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31D1" w14:textId="44C298D3" w:rsidR="00EC2B0B" w:rsidRPr="00920D5D" w:rsidRDefault="00EC2B0B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bookmarkStart w:id="0" w:name="_Hlk192801983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Kadra Narodowa Seniorów 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–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miejsca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medalowe MŚ i ME 2025</w:t>
      </w: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097"/>
        <w:gridCol w:w="3006"/>
        <w:gridCol w:w="1389"/>
        <w:gridCol w:w="737"/>
        <w:gridCol w:w="852"/>
      </w:tblGrid>
      <w:tr w:rsidR="00EC2B0B" w:rsidRPr="00920D5D" w14:paraId="0B40B285" w14:textId="77777777" w:rsidTr="00FF53C5">
        <w:trPr>
          <w:trHeight w:val="340"/>
          <w:tblHeader/>
        </w:trPr>
        <w:tc>
          <w:tcPr>
            <w:tcW w:w="9357" w:type="dxa"/>
            <w:gridSpan w:val="7"/>
            <w:shd w:val="clear" w:color="auto" w:fill="002060"/>
            <w:vAlign w:val="center"/>
          </w:tcPr>
          <w:p w14:paraId="4C12E0A3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Europy</w:t>
            </w:r>
          </w:p>
        </w:tc>
      </w:tr>
      <w:tr w:rsidR="00EC2B0B" w:rsidRPr="0056689F" w14:paraId="677D7397" w14:textId="77777777" w:rsidTr="00FF53C5">
        <w:trPr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4C0D61F8" w14:textId="09C66BEB" w:rsidR="00EC2B0B" w:rsidRPr="0056689F" w:rsidRDefault="0056689F" w:rsidP="00D55FFC">
            <w:pPr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="00EC2B0B"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38745623" w14:textId="167F227E" w:rsidR="00EC2B0B" w:rsidRPr="0056689F" w:rsidRDefault="0056689F" w:rsidP="00D55FFC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="00EC2B0B"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97" w:type="dxa"/>
            <w:shd w:val="clear" w:color="auto" w:fill="002060"/>
            <w:vAlign w:val="center"/>
          </w:tcPr>
          <w:p w14:paraId="62195DE5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3006" w:type="dxa"/>
            <w:shd w:val="clear" w:color="auto" w:fill="002060"/>
            <w:vAlign w:val="center"/>
          </w:tcPr>
          <w:p w14:paraId="02340A97" w14:textId="0862C9E5" w:rsidR="00EC2B0B" w:rsidRPr="0056689F" w:rsidRDefault="0056689F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="00EC2B0B"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389" w:type="dxa"/>
            <w:shd w:val="clear" w:color="auto" w:fill="002060"/>
            <w:vAlign w:val="center"/>
          </w:tcPr>
          <w:p w14:paraId="2186E1A7" w14:textId="6E6C11F3" w:rsidR="00EC2B0B" w:rsidRPr="0056689F" w:rsidRDefault="0056689F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="00EC2B0B"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737" w:type="dxa"/>
            <w:shd w:val="clear" w:color="auto" w:fill="002060"/>
            <w:vAlign w:val="center"/>
          </w:tcPr>
          <w:p w14:paraId="4E8B903F" w14:textId="799A396E" w:rsidR="00EC2B0B" w:rsidRPr="0056689F" w:rsidRDefault="0056689F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="00EC2B0B"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2" w:type="dxa"/>
            <w:shd w:val="clear" w:color="auto" w:fill="002060"/>
            <w:vAlign w:val="center"/>
          </w:tcPr>
          <w:p w14:paraId="5B29A3CA" w14:textId="51AF7944" w:rsidR="00EC2B0B" w:rsidRPr="0056689F" w:rsidRDefault="0056689F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C2B0B" w:rsidRPr="0056689F" w14:paraId="503BCACD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52C867AF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E79C4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0D24233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Agata Barwińska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D426AE0" w14:textId="77777777" w:rsidR="00EC2B0B" w:rsidRPr="0056689F" w:rsidRDefault="00EC2B0B" w:rsidP="00FF53C5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klasy ILCA6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80B171A" w14:textId="77777777" w:rsidR="00EC2B0B" w:rsidRPr="0056689F" w:rsidRDefault="00EC2B0B" w:rsidP="00FF53C5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09-16.08.2025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820082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25A60AE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EC2B0B" w:rsidRPr="0056689F" w14:paraId="5A4BC3AA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20E00147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DBC5C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A4FFEC5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Agata Barwińska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9EDB43E" w14:textId="77777777" w:rsidR="00EC2B0B" w:rsidRPr="0056689F" w:rsidRDefault="00EC2B0B" w:rsidP="00FF53C5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klasy ILCA6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287ED9" w14:textId="77777777" w:rsidR="00EC2B0B" w:rsidRPr="0056689F" w:rsidRDefault="00EC2B0B" w:rsidP="00FF53C5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10-17.05.2025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9719E2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2C8BEC8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EC2B0B" w:rsidRPr="0056689F" w14:paraId="4FCD3619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279E35C3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4DFB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A9995B7" w14:textId="222635D8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Aleksandra </w:t>
            </w: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Melzacka</w:t>
            </w:r>
            <w:proofErr w:type="spellEnd"/>
          </w:p>
          <w:p w14:paraId="611146F3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Sandra Jankowiak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EDBBE54" w14:textId="77777777" w:rsidR="00EC2B0B" w:rsidRPr="0056689F" w:rsidRDefault="00EC2B0B" w:rsidP="00FF53C5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klasy 49erFX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F21857D" w14:textId="77777777" w:rsidR="00EC2B0B" w:rsidRPr="0056689F" w:rsidRDefault="00EC2B0B" w:rsidP="00FF53C5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02-08.06.2025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0AF8AE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3F3172E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</w:tbl>
    <w:p w14:paraId="0EA136A0" w14:textId="77777777" w:rsidR="00EC2B0B" w:rsidRPr="0056689F" w:rsidRDefault="00EC2B0B" w:rsidP="00EC2B0B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59B94DEC" w14:textId="77777777" w:rsidR="00EC2B0B" w:rsidRPr="0056689F" w:rsidRDefault="00EC2B0B" w:rsidP="00EC2B0B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Kadra Narodowa Juniorów – miejsca medalowe na ME i MŚ 2025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984"/>
        <w:gridCol w:w="2864"/>
        <w:gridCol w:w="1560"/>
        <w:gridCol w:w="708"/>
        <w:gridCol w:w="964"/>
      </w:tblGrid>
      <w:tr w:rsidR="00EC2B0B" w:rsidRPr="0056689F" w14:paraId="598E6D66" w14:textId="77777777" w:rsidTr="00FF53C5">
        <w:trPr>
          <w:cantSplit/>
          <w:trHeight w:val="340"/>
          <w:tblHeader/>
        </w:trPr>
        <w:tc>
          <w:tcPr>
            <w:tcW w:w="9356" w:type="dxa"/>
            <w:gridSpan w:val="7"/>
            <w:shd w:val="clear" w:color="auto" w:fill="002060"/>
            <w:vAlign w:val="center"/>
          </w:tcPr>
          <w:p w14:paraId="34EF409C" w14:textId="77777777" w:rsidR="00EC2B0B" w:rsidRPr="0056689F" w:rsidRDefault="00EC2B0B" w:rsidP="00D55F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Świata młodzieżowców, juniorów, juniorów młodszych</w:t>
            </w:r>
          </w:p>
        </w:tc>
      </w:tr>
      <w:tr w:rsidR="0056689F" w:rsidRPr="0056689F" w14:paraId="4BB1F96E" w14:textId="77777777" w:rsidTr="00FF53C5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4807BBE5" w14:textId="1CAC0091" w:rsidR="0056689F" w:rsidRPr="0056689F" w:rsidRDefault="0056689F" w:rsidP="0056689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6BC011DC" w14:textId="153BFA14" w:rsidR="0056689F" w:rsidRPr="0056689F" w:rsidRDefault="0056689F" w:rsidP="0056689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427A24AD" w14:textId="41845592" w:rsidR="0056689F" w:rsidRPr="0056689F" w:rsidRDefault="0056689F" w:rsidP="0056689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62DDCF25" w14:textId="2C12E3CB" w:rsidR="0056689F" w:rsidRPr="0056689F" w:rsidRDefault="0056689F" w:rsidP="0056689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7260B786" w14:textId="4C4E7D27" w:rsidR="0056689F" w:rsidRPr="0056689F" w:rsidRDefault="0056689F" w:rsidP="0056689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708" w:type="dxa"/>
            <w:shd w:val="clear" w:color="auto" w:fill="002060"/>
            <w:vAlign w:val="center"/>
          </w:tcPr>
          <w:p w14:paraId="036D7DE7" w14:textId="5483808A" w:rsidR="0056689F" w:rsidRPr="0056689F" w:rsidRDefault="0056689F" w:rsidP="0056689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964" w:type="dxa"/>
            <w:shd w:val="clear" w:color="auto" w:fill="002060"/>
            <w:vAlign w:val="center"/>
          </w:tcPr>
          <w:p w14:paraId="1A83C1E4" w14:textId="6088B45F" w:rsidR="0056689F" w:rsidRPr="0056689F" w:rsidRDefault="0056689F" w:rsidP="0056689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C2B0B" w:rsidRPr="0056689F" w14:paraId="2AB006E7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05BAD43F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D1BD9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D23F0E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Hanna Rogowska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3C9D33A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World Sailing w klasie ILCA6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B93B6D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11-19.12.2025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2998E4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4FDB49EE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EC2B0B" w:rsidRPr="0056689F" w14:paraId="539F047E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3E05A4C9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F76D4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CE8B9E" w14:textId="2EEC5F02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Antonina Puchowska</w:t>
            </w:r>
          </w:p>
          <w:p w14:paraId="01CEF5C2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Alicja </w:t>
            </w: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Dampc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7BB6C048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World Sailing w klasie 29er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FB7BD4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11-19.12.2025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CA2D30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5534549E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C2B0B" w:rsidRPr="0056689F" w14:paraId="548C26AC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167C4079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22E9C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82E98B" w14:textId="3D05AAC4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Szymon Kolka</w:t>
            </w:r>
          </w:p>
          <w:p w14:paraId="4C464F4A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Bartosz Żmudziński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05CA2E6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World Sailing w klasie 29er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E2234D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11-19.12.2025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712155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711883FB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C2B0B" w:rsidRPr="0056689F" w14:paraId="395B2141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1FB4834E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1E139C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E3446D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Karolina Jankowska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8C4F412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Świata World Sailing w klasie </w:t>
            </w: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Formula</w:t>
            </w:r>
            <w:proofErr w:type="spellEnd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Kite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6D434BA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11-19.12.2025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F78368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637923B1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EC2B0B" w:rsidRPr="0056689F" w14:paraId="0F1725A4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7817A04A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D2361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DA8AFB" w14:textId="77777777" w:rsidR="00FF53C5" w:rsidRDefault="00EC2B0B" w:rsidP="00FF53C5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Blanka </w:t>
            </w: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Sójkowska</w:t>
            </w:r>
            <w:proofErr w:type="spellEnd"/>
          </w:p>
          <w:p w14:paraId="6F5341E6" w14:textId="370AD6AD" w:rsidR="00EC2B0B" w:rsidRPr="0056689F" w:rsidRDefault="00EC2B0B" w:rsidP="00FF53C5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Agata </w:t>
            </w: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Koropecka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681419B3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w klasie 29er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2ADFB0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01-07.08.2025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43FDA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0AA24AAB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C2B0B" w:rsidRPr="0056689F" w14:paraId="0FB83720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060BBBCE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07C4C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1D1466" w14:textId="1D74EF48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Antonina Puchowska</w:t>
            </w:r>
          </w:p>
          <w:p w14:paraId="1CA46E04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Alicja </w:t>
            </w: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Dampc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6B1D4493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w klasie 29er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DCB349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01-07.08.2025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D6E957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64C25EB5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C2B0B" w:rsidRPr="0056689F" w14:paraId="7148CAFF" w14:textId="77777777" w:rsidTr="00FF53C5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7349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74E2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F93D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Karolina Jankowska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6BA8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Świata w klasie </w:t>
            </w: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Formula</w:t>
            </w:r>
            <w:proofErr w:type="spellEnd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Kite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E55A" w14:textId="77777777" w:rsidR="00EC2B0B" w:rsidRPr="0056689F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08-13.11.2023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4E97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C6BB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</w:tbl>
    <w:p w14:paraId="10A09B64" w14:textId="77777777" w:rsidR="00EC2B0B" w:rsidRPr="0056689F" w:rsidRDefault="00EC2B0B" w:rsidP="00EC2B0B">
      <w:pPr>
        <w:rPr>
          <w:rFonts w:ascii="Arial" w:eastAsiaTheme="minorEastAsia" w:hAnsi="Arial" w:cs="Arial"/>
          <w:b/>
          <w:bCs/>
          <w:sz w:val="18"/>
          <w:szCs w:val="18"/>
          <w:lang w:eastAsia="en-US"/>
        </w:rPr>
      </w:pPr>
    </w:p>
    <w:tbl>
      <w:tblPr>
        <w:tblW w:w="93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097"/>
        <w:gridCol w:w="2864"/>
        <w:gridCol w:w="1531"/>
        <w:gridCol w:w="737"/>
        <w:gridCol w:w="881"/>
      </w:tblGrid>
      <w:tr w:rsidR="00EC2B0B" w:rsidRPr="0056689F" w14:paraId="558938D6" w14:textId="77777777" w:rsidTr="00D55FFC">
        <w:trPr>
          <w:trHeight w:val="340"/>
          <w:tblHeader/>
        </w:trPr>
        <w:tc>
          <w:tcPr>
            <w:tcW w:w="9386" w:type="dxa"/>
            <w:gridSpan w:val="7"/>
            <w:shd w:val="clear" w:color="auto" w:fill="002060"/>
            <w:vAlign w:val="center"/>
          </w:tcPr>
          <w:p w14:paraId="7C75FD74" w14:textId="77777777" w:rsidR="00EC2B0B" w:rsidRPr="0056689F" w:rsidRDefault="00EC2B0B" w:rsidP="00D55FFC">
            <w:pPr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Europy młodzieżowców, juniorów, juniorów młodszych</w:t>
            </w:r>
          </w:p>
        </w:tc>
      </w:tr>
      <w:tr w:rsidR="0056689F" w:rsidRPr="0056689F" w14:paraId="68EBAEB4" w14:textId="77777777" w:rsidTr="0056689F">
        <w:trPr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0C564096" w14:textId="67B521E6" w:rsidR="0056689F" w:rsidRPr="0056689F" w:rsidRDefault="0056689F" w:rsidP="0056689F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63F881F9" w14:textId="4B66F681" w:rsidR="0056689F" w:rsidRPr="0056689F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97" w:type="dxa"/>
            <w:shd w:val="clear" w:color="auto" w:fill="002060"/>
            <w:vAlign w:val="center"/>
          </w:tcPr>
          <w:p w14:paraId="4F9F123C" w14:textId="7DA04CE1" w:rsidR="0056689F" w:rsidRPr="0056689F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248B6D67" w14:textId="184581FE" w:rsidR="0056689F" w:rsidRPr="0056689F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31" w:type="dxa"/>
            <w:shd w:val="clear" w:color="auto" w:fill="002060"/>
            <w:vAlign w:val="center"/>
          </w:tcPr>
          <w:p w14:paraId="13F0C796" w14:textId="27BFA4DB" w:rsidR="0056689F" w:rsidRPr="0056689F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737" w:type="dxa"/>
            <w:shd w:val="clear" w:color="auto" w:fill="002060"/>
            <w:vAlign w:val="center"/>
          </w:tcPr>
          <w:p w14:paraId="17257DB1" w14:textId="4F8CDEA2" w:rsidR="0056689F" w:rsidRPr="0056689F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81" w:type="dxa"/>
            <w:shd w:val="clear" w:color="auto" w:fill="002060"/>
            <w:vAlign w:val="center"/>
          </w:tcPr>
          <w:p w14:paraId="1453AB9F" w14:textId="1068D70C" w:rsidR="0056689F" w:rsidRPr="0056689F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C2B0B" w:rsidRPr="00920D5D" w14:paraId="6BD3CDF6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349A1538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2CD96B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19D89B4" w14:textId="1C129AC0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Antonina Puchowska</w:t>
            </w:r>
          </w:p>
          <w:p w14:paraId="23B8A232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Alicja </w:t>
            </w:r>
            <w:proofErr w:type="spellStart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Dampc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7D332FE7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w klasie 29er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C1A5A8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highlight w:val="yellow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01-07.07.2025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FCF7DF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81" w:type="dxa"/>
            <w:shd w:val="clear" w:color="auto" w:fill="auto"/>
            <w:vAlign w:val="center"/>
          </w:tcPr>
          <w:p w14:paraId="2DBDF7AF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C2B0B" w:rsidRPr="00920D5D" w14:paraId="0EA11AF4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37914AF5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564C1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0273274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Ewa Lewandowska</w:t>
            </w:r>
          </w:p>
          <w:p w14:paraId="2AC76D06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Anna Zwara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FAE53C6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w klasie 49er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D0AF8B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06-09.11.2025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EB2E73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Mł.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E61F280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  <w:bookmarkStart w:id="1" w:name="_GoBack"/>
        <w:bookmarkEnd w:id="1"/>
      </w:tr>
      <w:tr w:rsidR="00EC2B0B" w:rsidRPr="00920D5D" w14:paraId="739970D4" w14:textId="77777777" w:rsidTr="00FF53C5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5593BF42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D1ECB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8332718" w14:textId="10C769E1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Klara Sobczak</w:t>
            </w:r>
          </w:p>
          <w:p w14:paraId="7D6F72EC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Magdalena </w:t>
            </w:r>
            <w:proofErr w:type="spellStart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Skórnóg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3798B235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w klasie 49er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7F97970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06-09.11.2025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B4A3E4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Mł.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5003261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</w:tbl>
    <w:p w14:paraId="057EC7FA" w14:textId="77777777" w:rsidR="004A1C00" w:rsidRDefault="004A1C00" w:rsidP="00EC2B0B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7E975E33" w14:textId="3B279A91" w:rsidR="00EC2B0B" w:rsidRPr="00920D5D" w:rsidRDefault="00EC2B0B" w:rsidP="00EC2B0B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Kadra Narodowa Nieolimpijska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DN i </w:t>
      </w:r>
      <w:proofErr w:type="spellStart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IceOpti</w:t>
      </w:r>
      <w:proofErr w:type="spellEnd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– miejsca medalowe na MŚ i ME 2025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126"/>
        <w:gridCol w:w="2835"/>
        <w:gridCol w:w="1560"/>
        <w:gridCol w:w="708"/>
        <w:gridCol w:w="851"/>
      </w:tblGrid>
      <w:tr w:rsidR="00EC2B0B" w:rsidRPr="00920D5D" w14:paraId="46EF2B40" w14:textId="77777777" w:rsidTr="00D55FFC">
        <w:trPr>
          <w:cantSplit/>
          <w:trHeight w:val="340"/>
          <w:tblHeader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005BB4D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bookmarkStart w:id="2" w:name="_Hlk126182552"/>
            <w:r w:rsidRPr="00920D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Świata w klasie DN</w:t>
            </w:r>
          </w:p>
        </w:tc>
      </w:tr>
      <w:tr w:rsidR="0056689F" w:rsidRPr="00920D5D" w14:paraId="332363FC" w14:textId="77777777" w:rsidTr="0056689F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605B0B84" w14:textId="1764EF14" w:rsidR="0056689F" w:rsidRPr="00920D5D" w:rsidRDefault="0056689F" w:rsidP="0056689F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1FD5BBEB" w14:textId="7A2F0258" w:rsidR="0056689F" w:rsidRPr="00920D5D" w:rsidRDefault="0056689F" w:rsidP="0056689F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6596EE9A" w14:textId="77B7B020" w:rsidR="0056689F" w:rsidRPr="00920D5D" w:rsidRDefault="0056689F" w:rsidP="0056689F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6A4C67AE" w14:textId="7FEBD166" w:rsidR="0056689F" w:rsidRPr="00920D5D" w:rsidRDefault="0056689F" w:rsidP="0056689F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103260F8" w14:textId="1EB8BE63" w:rsidR="0056689F" w:rsidRPr="00920D5D" w:rsidRDefault="0056689F" w:rsidP="0056689F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708" w:type="dxa"/>
            <w:shd w:val="clear" w:color="auto" w:fill="002060"/>
            <w:vAlign w:val="center"/>
          </w:tcPr>
          <w:p w14:paraId="77BECD00" w14:textId="4F3ADA0F" w:rsidR="0056689F" w:rsidRPr="00920D5D" w:rsidRDefault="0056689F" w:rsidP="0056689F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6DCB8111" w14:textId="7CE3F6DE" w:rsidR="0056689F" w:rsidRPr="00920D5D" w:rsidRDefault="0056689F" w:rsidP="0056689F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bookmarkEnd w:id="2"/>
      <w:tr w:rsidR="00EC2B0B" w:rsidRPr="00920D5D" w14:paraId="5BAE73B8" w14:textId="77777777" w:rsidTr="0056689F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894B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FEC7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DEF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Łukasz Zakrzewski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DB44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DN World Championship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99B0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27.01-04.02.2025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FAE9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8DCB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C2B0B" w:rsidRPr="00920D5D" w14:paraId="37B77418" w14:textId="77777777" w:rsidTr="0056689F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44EA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B481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7720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Robert Graczyk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04A8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DN World Championship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6898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27.01-04.02.2025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2E3C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BBA4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13ED9DAE" w14:textId="77777777" w:rsidR="00EC2B0B" w:rsidRPr="00920D5D" w:rsidRDefault="00EC2B0B" w:rsidP="00EC2B0B">
      <w:pPr>
        <w:rPr>
          <w:rFonts w:ascii="Arial" w:eastAsiaTheme="minorEastAsia" w:hAnsi="Arial" w:cs="Arial"/>
          <w:sz w:val="16"/>
          <w:szCs w:val="1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095"/>
        <w:gridCol w:w="2866"/>
        <w:gridCol w:w="1560"/>
        <w:gridCol w:w="708"/>
        <w:gridCol w:w="851"/>
      </w:tblGrid>
      <w:tr w:rsidR="00EC2B0B" w:rsidRPr="00920D5D" w14:paraId="6F59A1C3" w14:textId="77777777" w:rsidTr="00D55FFC">
        <w:trPr>
          <w:cantSplit/>
          <w:trHeight w:val="340"/>
          <w:tblHeader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DC6D156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Europy w klasie DN</w:t>
            </w:r>
          </w:p>
        </w:tc>
      </w:tr>
      <w:tr w:rsidR="0056689F" w:rsidRPr="00920D5D" w14:paraId="1DD912C0" w14:textId="77777777" w:rsidTr="0056689F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  <w:hideMark/>
          </w:tcPr>
          <w:p w14:paraId="5C9FA7A8" w14:textId="6016024B" w:rsidR="0056689F" w:rsidRPr="00920D5D" w:rsidRDefault="0056689F" w:rsidP="0056689F">
            <w:pPr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  <w:hideMark/>
          </w:tcPr>
          <w:p w14:paraId="73EFAE92" w14:textId="372C9172" w:rsidR="0056689F" w:rsidRPr="00920D5D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95" w:type="dxa"/>
            <w:shd w:val="clear" w:color="auto" w:fill="002060"/>
            <w:vAlign w:val="center"/>
            <w:hideMark/>
          </w:tcPr>
          <w:p w14:paraId="4D090F60" w14:textId="4EB79892" w:rsidR="0056689F" w:rsidRPr="00920D5D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6" w:type="dxa"/>
            <w:shd w:val="clear" w:color="auto" w:fill="002060"/>
            <w:vAlign w:val="center"/>
            <w:hideMark/>
          </w:tcPr>
          <w:p w14:paraId="6F9FA4EC" w14:textId="5E3CA520" w:rsidR="0056689F" w:rsidRPr="00920D5D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  <w:hideMark/>
          </w:tcPr>
          <w:p w14:paraId="5A86E3C6" w14:textId="7184B615" w:rsidR="0056689F" w:rsidRPr="00920D5D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708" w:type="dxa"/>
            <w:shd w:val="clear" w:color="auto" w:fill="002060"/>
            <w:vAlign w:val="center"/>
            <w:hideMark/>
          </w:tcPr>
          <w:p w14:paraId="03DD0E75" w14:textId="3BAE8D67" w:rsidR="0056689F" w:rsidRPr="00920D5D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  <w:hideMark/>
          </w:tcPr>
          <w:p w14:paraId="528044B7" w14:textId="11F4AB33" w:rsidR="0056689F" w:rsidRPr="00920D5D" w:rsidRDefault="0056689F" w:rsidP="0056689F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C2B0B" w:rsidRPr="00920D5D" w14:paraId="4186E3F6" w14:textId="77777777" w:rsidTr="0056689F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034D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799D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514E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Łukasz Zakrzewski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EBEF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DN </w:t>
            </w:r>
            <w:proofErr w:type="spellStart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European</w:t>
            </w:r>
            <w:proofErr w:type="spellEnd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Championship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1E6A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22.02-01.03.2025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CC9C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924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C2B0B" w:rsidRPr="00920D5D" w14:paraId="4A52E294" w14:textId="77777777" w:rsidTr="0056689F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297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ECF9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D883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Michał Burczyński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B13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DN </w:t>
            </w:r>
            <w:proofErr w:type="spellStart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European</w:t>
            </w:r>
            <w:proofErr w:type="spellEnd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Championship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5EAA" w14:textId="77777777" w:rsidR="00EC2B0B" w:rsidRPr="00920D5D" w:rsidRDefault="00EC2B0B" w:rsidP="00D55FFC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22.02-01.03.2025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75C7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1ADA" w14:textId="77777777" w:rsidR="00EC2B0B" w:rsidRPr="00920D5D" w:rsidRDefault="00EC2B0B" w:rsidP="00D55FFC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68CB293F" w14:textId="77777777" w:rsidR="00EC2B0B" w:rsidRDefault="00EC2B0B" w:rsidP="00EC2B0B">
      <w:pPr>
        <w:rPr>
          <w:rFonts w:ascii="Arial" w:eastAsiaTheme="minorEastAsia" w:hAnsi="Arial" w:cs="Arial"/>
          <w:sz w:val="16"/>
          <w:szCs w:val="16"/>
          <w:lang w:eastAsia="en-US"/>
        </w:rPr>
      </w:pPr>
    </w:p>
    <w:p w14:paraId="18EA3C09" w14:textId="34A11B59" w:rsidR="00591088" w:rsidRPr="00920D5D" w:rsidRDefault="00591088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Kadra Żeglarzy Niepełnosprawnych 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–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miejsca medalowe na MŚ i ME 2025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126"/>
        <w:gridCol w:w="2835"/>
        <w:gridCol w:w="1418"/>
        <w:gridCol w:w="850"/>
        <w:gridCol w:w="851"/>
      </w:tblGrid>
      <w:tr w:rsidR="00591088" w:rsidRPr="00920D5D" w14:paraId="48495D29" w14:textId="77777777" w:rsidTr="0030371A">
        <w:trPr>
          <w:cantSplit/>
          <w:trHeight w:val="340"/>
          <w:tblHeader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D0DDFA3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Europy klasy Hansa 303</w:t>
            </w:r>
          </w:p>
        </w:tc>
      </w:tr>
      <w:tr w:rsidR="0056689F" w:rsidRPr="00920D5D" w14:paraId="06246786" w14:textId="77777777" w:rsidTr="0056689F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4187CBEE" w14:textId="026D2E79" w:rsidR="0056689F" w:rsidRPr="00920D5D" w:rsidRDefault="0056689F" w:rsidP="0056689F">
            <w:pPr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11A741BB" w14:textId="5DC07172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5891555C" w14:textId="66ADE77F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5A848DA0" w14:textId="0F6FDFE5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2A3A1FD9" w14:textId="10AD35DE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12E490D1" w14:textId="547746F9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65945241" w14:textId="08E44D28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591088" w:rsidRPr="00920D5D" w14:paraId="3B467CD3" w14:textId="77777777" w:rsidTr="0056689F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4656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3618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234B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Olga Górnaś-Grudzień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AF4B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EUROSAF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88D1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01-05.10.2025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9915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KNZNP</w:t>
            </w:r>
          </w:p>
          <w:p w14:paraId="22F4AEB2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Single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A401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591088" w:rsidRPr="00920D5D" w14:paraId="6CEE5DD0" w14:textId="77777777" w:rsidTr="0056689F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88EA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3FD1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015B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Michał </w:t>
            </w:r>
            <w:proofErr w:type="spellStart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Dżugan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BE06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EUROSAF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CE56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01-05.10.2025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122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KNZNP</w:t>
            </w:r>
          </w:p>
          <w:p w14:paraId="715BA1A9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Single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C834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0F91D61F" w14:textId="77777777" w:rsidR="00591088" w:rsidRPr="00920D5D" w:rsidRDefault="00591088" w:rsidP="00591088">
      <w:pPr>
        <w:rPr>
          <w:rFonts w:ascii="Arial" w:eastAsiaTheme="minorEastAsia" w:hAnsi="Arial" w:cs="Arial"/>
          <w:sz w:val="16"/>
          <w:szCs w:val="1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843"/>
        <w:gridCol w:w="2835"/>
        <w:gridCol w:w="1276"/>
        <w:gridCol w:w="1275"/>
        <w:gridCol w:w="851"/>
      </w:tblGrid>
      <w:tr w:rsidR="00591088" w:rsidRPr="00920D5D" w14:paraId="14E5013A" w14:textId="77777777" w:rsidTr="0030371A">
        <w:trPr>
          <w:cantSplit/>
          <w:trHeight w:val="340"/>
          <w:tblHeader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8D029EB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lastRenderedPageBreak/>
              <w:t xml:space="preserve">Mistrzostwa Świata klas Hansa 303 Single i </w:t>
            </w:r>
            <w:proofErr w:type="spellStart"/>
            <w:r w:rsidRPr="00920D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Double</w:t>
            </w:r>
            <w:proofErr w:type="spellEnd"/>
          </w:p>
        </w:tc>
      </w:tr>
      <w:tr w:rsidR="0056689F" w:rsidRPr="00920D5D" w14:paraId="688380D0" w14:textId="77777777" w:rsidTr="00FF53C5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306CD448" w14:textId="0DA40F79" w:rsidR="0056689F" w:rsidRPr="00920D5D" w:rsidRDefault="0056689F" w:rsidP="0056689F">
            <w:pPr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5A188933" w14:textId="10474B30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7A544875" w14:textId="44BD1821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0E6CB608" w14:textId="0E3A819B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7B8FF864" w14:textId="6BA02F83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5D3909F7" w14:textId="2116307F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70402976" w14:textId="5AEC4DCE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591088" w:rsidRPr="00920D5D" w14:paraId="76EC2714" w14:textId="77777777" w:rsidTr="00FF53C5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899A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8AD9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FA0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Olga Górnaś-Grudzień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D9F7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kl. Hansa 303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C573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25-30.03.2025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BC33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KNZNP</w:t>
            </w:r>
          </w:p>
          <w:p w14:paraId="0DDCA7D4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Single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2570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591088" w:rsidRPr="00920D5D" w14:paraId="50302A99" w14:textId="77777777" w:rsidTr="00FF53C5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31F6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8269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BA07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Piotr Cichocki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8E1D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kl. Hansa 303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B3C5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25-30.03.2025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601C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KNZNP</w:t>
            </w:r>
          </w:p>
          <w:p w14:paraId="27360051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Single Open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FDB6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591088" w:rsidRPr="00920D5D" w14:paraId="0E5EA216" w14:textId="77777777" w:rsidTr="00FF53C5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169B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2F26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7B6E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Piotr Cichocki </w:t>
            </w:r>
          </w:p>
          <w:p w14:paraId="1C5FEE66" w14:textId="37DD5F09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Olga Górnaś-Grudzień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84D1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kl. Hansa 303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FD86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25-30.03.2025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EFB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KNZNP</w:t>
            </w:r>
          </w:p>
          <w:p w14:paraId="66EB29BB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Double</w:t>
            </w:r>
            <w:proofErr w:type="spellEnd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Open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CDC3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591088" w:rsidRPr="00920D5D" w14:paraId="37E9AAC9" w14:textId="77777777" w:rsidTr="00FF53C5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DD36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5BCC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92A1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Olga Górnaś-Grudzień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E515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kl. Hansa 303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321E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25-30.03.2025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7A6B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KNZNP</w:t>
            </w:r>
          </w:p>
          <w:p w14:paraId="151B4CB1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Single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D267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1A49B40B" w14:textId="77777777" w:rsidR="00591088" w:rsidRPr="00920D5D" w:rsidRDefault="00591088" w:rsidP="0059108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843"/>
        <w:gridCol w:w="2835"/>
        <w:gridCol w:w="1276"/>
        <w:gridCol w:w="1275"/>
        <w:gridCol w:w="851"/>
      </w:tblGrid>
      <w:tr w:rsidR="00591088" w:rsidRPr="00920D5D" w14:paraId="6BC90B8E" w14:textId="77777777" w:rsidTr="0030371A">
        <w:trPr>
          <w:cantSplit/>
          <w:trHeight w:val="340"/>
          <w:tblHeader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88CC75D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Świata RS Venture</w:t>
            </w:r>
          </w:p>
        </w:tc>
      </w:tr>
      <w:tr w:rsidR="0056689F" w:rsidRPr="00920D5D" w14:paraId="67002FDE" w14:textId="77777777" w:rsidTr="00FF53C5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1ACD3F73" w14:textId="3B857242" w:rsidR="0056689F" w:rsidRPr="00920D5D" w:rsidRDefault="0056689F" w:rsidP="0056689F">
            <w:pPr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4F07D1CE" w14:textId="20481BCB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7A089A0F" w14:textId="19955601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370B2391" w14:textId="57C6A509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41603DBA" w14:textId="39BF0A65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242CF06C" w14:textId="720C24F9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6B102FA1" w14:textId="77777777" w:rsidR="0056689F" w:rsidRPr="00920D5D" w:rsidRDefault="0056689F" w:rsidP="0056689F">
            <w:pPr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 w:rsidRPr="00920D5D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ol/nol</w:t>
            </w:r>
          </w:p>
        </w:tc>
      </w:tr>
      <w:tr w:rsidR="00591088" w:rsidRPr="00920D5D" w14:paraId="35A6C632" w14:textId="77777777" w:rsidTr="00FF53C5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4592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B76C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8BB7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Piotr Cichocki </w:t>
            </w:r>
          </w:p>
          <w:p w14:paraId="60DFD162" w14:textId="6444A0E5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Olga Górnaś-Grudzień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77A5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kl. RS Venture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CA7" w14:textId="77777777" w:rsidR="00591088" w:rsidRPr="00920D5D" w:rsidRDefault="00591088" w:rsidP="00591088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01-08.12.2025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96DA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KNZNP</w:t>
            </w:r>
          </w:p>
          <w:p w14:paraId="6DCFD70D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Double</w:t>
            </w:r>
            <w:proofErr w:type="spellEnd"/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Open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EDDB" w14:textId="77777777" w:rsidR="00591088" w:rsidRPr="00920D5D" w:rsidRDefault="00591088" w:rsidP="00591088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20D5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07E5115E" w14:textId="79D7EDA1" w:rsidR="00EC2B0B" w:rsidRDefault="00EC2B0B" w:rsidP="00591088">
      <w:pPr>
        <w:rPr>
          <w:rFonts w:ascii="Arial" w:eastAsiaTheme="minorEastAsia" w:hAnsi="Arial" w:cs="Arial"/>
          <w:sz w:val="16"/>
          <w:szCs w:val="16"/>
          <w:lang w:eastAsia="en-US"/>
        </w:rPr>
      </w:pPr>
    </w:p>
    <w:bookmarkEnd w:id="0"/>
    <w:p w14:paraId="1CDE0426" w14:textId="77777777" w:rsidR="00663394" w:rsidRPr="00653503" w:rsidRDefault="00663394" w:rsidP="00653503">
      <w:pPr>
        <w:pStyle w:val="Nagwek"/>
        <w:tabs>
          <w:tab w:val="clear" w:pos="4536"/>
          <w:tab w:val="clear" w:pos="9072"/>
        </w:tabs>
        <w:jc w:val="center"/>
        <w:rPr>
          <w:rFonts w:cs="Arial"/>
          <w:color w:val="FF0000"/>
          <w:sz w:val="2"/>
          <w:szCs w:val="2"/>
        </w:rPr>
      </w:pPr>
    </w:p>
    <w:sectPr w:rsidR="00663394" w:rsidRPr="00653503" w:rsidSect="005668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304" w:bottom="1134" w:left="130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7DC3" w14:textId="77777777" w:rsidR="008D0AB0" w:rsidRDefault="008D0AB0">
      <w:r>
        <w:separator/>
      </w:r>
    </w:p>
  </w:endnote>
  <w:endnote w:type="continuationSeparator" w:id="0">
    <w:p w14:paraId="65581A9B" w14:textId="77777777" w:rsidR="008D0AB0" w:rsidRDefault="008D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E94B7" w14:textId="77777777" w:rsidR="008D0AB0" w:rsidRDefault="008D0AB0" w:rsidP="006902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7C33C1" w14:textId="77777777" w:rsidR="008D0AB0" w:rsidRDefault="008D0AB0" w:rsidP="006902D3">
    <w:pPr>
      <w:pStyle w:val="Stopka"/>
      <w:ind w:right="360"/>
    </w:pPr>
  </w:p>
  <w:p w14:paraId="5FDA55F1" w14:textId="77777777" w:rsidR="008D0AB0" w:rsidRDefault="008D0AB0"/>
  <w:p w14:paraId="561FEECB" w14:textId="77777777" w:rsidR="008D0AB0" w:rsidRDefault="008D0AB0"/>
  <w:p w14:paraId="2218BF55" w14:textId="77777777" w:rsidR="008D0AB0" w:rsidRDefault="008D0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226579179"/>
  <w:p w14:paraId="4A68422E" w14:textId="77777777" w:rsidR="008D0AB0" w:rsidRPr="00942182" w:rsidRDefault="008D0AB0" w:rsidP="00731062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942182">
      <w:rPr>
        <w:rStyle w:val="Numerstrony"/>
        <w:rFonts w:ascii="Arial" w:hAnsi="Arial" w:cs="Arial"/>
      </w:rPr>
      <w:fldChar w:fldCharType="begin"/>
    </w:r>
    <w:r w:rsidRPr="00942182">
      <w:rPr>
        <w:rStyle w:val="Numerstrony"/>
        <w:rFonts w:ascii="Arial" w:hAnsi="Arial" w:cs="Arial"/>
      </w:rPr>
      <w:instrText xml:space="preserve">PAGE  </w:instrText>
    </w:r>
    <w:r w:rsidRPr="00942182"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18</w:t>
    </w:r>
    <w:r w:rsidRPr="00942182">
      <w:rPr>
        <w:rStyle w:val="Numerstrony"/>
        <w:rFonts w:ascii="Arial" w:hAnsi="Arial" w:cs="Arial"/>
      </w:rPr>
      <w:fldChar w:fldCharType="end"/>
    </w:r>
  </w:p>
  <w:p w14:paraId="1CBFBFAC" w14:textId="18B3926A" w:rsidR="008D0AB0" w:rsidRDefault="0056689F" w:rsidP="0056689F">
    <w:pPr>
      <w:pStyle w:val="Stopka"/>
      <w:pBdr>
        <w:top w:val="single" w:sz="4" w:space="1" w:color="auto"/>
      </w:pBdr>
      <w:ind w:right="360"/>
    </w:pPr>
    <w:bookmarkStart w:id="4" w:name="_Hlk226579166"/>
    <w:bookmarkStart w:id="5" w:name="_Hlk226579167"/>
    <w:bookmarkEnd w:id="3"/>
    <w:r>
      <w:rPr>
        <w:rFonts w:ascii="Arial" w:hAnsi="Arial" w:cs="Arial"/>
        <w:i/>
      </w:rPr>
      <w:t>M</w:t>
    </w:r>
    <w:r w:rsidRPr="0056689F">
      <w:rPr>
        <w:rFonts w:ascii="Arial" w:hAnsi="Arial" w:cs="Arial"/>
        <w:i/>
      </w:rPr>
      <w:t>iejsca medalowe na MŚ i ME 2025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B6EA7" w14:textId="77777777" w:rsidR="008D0AB0" w:rsidRDefault="008D0AB0">
      <w:r>
        <w:separator/>
      </w:r>
    </w:p>
  </w:footnote>
  <w:footnote w:type="continuationSeparator" w:id="0">
    <w:p w14:paraId="396909DD" w14:textId="77777777" w:rsidR="008D0AB0" w:rsidRDefault="008D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4767" w14:textId="77777777" w:rsidR="008D0AB0" w:rsidRDefault="008D0AB0" w:rsidP="00C327C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1014B5" w14:textId="77777777" w:rsidR="008D0AB0" w:rsidRDefault="008D0AB0">
    <w:pPr>
      <w:pStyle w:val="Nagwek"/>
    </w:pPr>
  </w:p>
  <w:p w14:paraId="50F738DF" w14:textId="77777777" w:rsidR="008D0AB0" w:rsidRDefault="008D0AB0"/>
  <w:p w14:paraId="374DAA0A" w14:textId="77777777" w:rsidR="008D0AB0" w:rsidRDefault="008D0AB0"/>
  <w:p w14:paraId="3981121B" w14:textId="77777777" w:rsidR="008D0AB0" w:rsidRDefault="008D0A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BF8B" w14:textId="77777777" w:rsidR="008D0AB0" w:rsidRDefault="008D0AB0" w:rsidP="00C327C5">
    <w:pPr>
      <w:pStyle w:val="Nagwek"/>
      <w:framePr w:wrap="around" w:vAnchor="text" w:hAnchor="margin" w:xAlign="center" w:y="1"/>
      <w:rPr>
        <w:rStyle w:val="Numerstrony"/>
      </w:rPr>
    </w:pPr>
  </w:p>
  <w:p w14:paraId="07A1239F" w14:textId="77777777" w:rsidR="008D0AB0" w:rsidRPr="004304F0" w:rsidRDefault="008D0AB0" w:rsidP="00731062">
    <w:pPr>
      <w:pStyle w:val="Stopka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800F99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5FA8A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D05D15"/>
    <w:multiLevelType w:val="hybridMultilevel"/>
    <w:tmpl w:val="8360590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5F92C6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77D8B"/>
    <w:multiLevelType w:val="multilevel"/>
    <w:tmpl w:val="3DC63C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7267233"/>
    <w:multiLevelType w:val="hybridMultilevel"/>
    <w:tmpl w:val="44D02FF6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47740"/>
    <w:multiLevelType w:val="hybridMultilevel"/>
    <w:tmpl w:val="54362D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439B7"/>
    <w:multiLevelType w:val="hybridMultilevel"/>
    <w:tmpl w:val="AEC8C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D5AEF"/>
    <w:multiLevelType w:val="hybridMultilevel"/>
    <w:tmpl w:val="AE8A9532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358AE"/>
    <w:multiLevelType w:val="hybridMultilevel"/>
    <w:tmpl w:val="853E43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4165B"/>
    <w:multiLevelType w:val="hybridMultilevel"/>
    <w:tmpl w:val="BD62FF16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B4EC2"/>
    <w:multiLevelType w:val="hybridMultilevel"/>
    <w:tmpl w:val="5B3A312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512B20"/>
    <w:multiLevelType w:val="hybridMultilevel"/>
    <w:tmpl w:val="45A4F9FA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22364"/>
    <w:multiLevelType w:val="hybridMultilevel"/>
    <w:tmpl w:val="D86C46B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974A2"/>
    <w:multiLevelType w:val="hybridMultilevel"/>
    <w:tmpl w:val="5DC4B218"/>
    <w:styleLink w:val="Zaimportowanystyl71"/>
    <w:lvl w:ilvl="0" w:tplc="C0AC1864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67F5A">
      <w:start w:val="1"/>
      <w:numFmt w:val="lowerLetter"/>
      <w:lvlText w:val="%2)"/>
      <w:lvlJc w:val="left"/>
      <w:pPr>
        <w:ind w:left="98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6F2C4">
      <w:start w:val="1"/>
      <w:numFmt w:val="lowerRoman"/>
      <w:lvlText w:val="%3."/>
      <w:lvlJc w:val="left"/>
      <w:pPr>
        <w:ind w:left="170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7C752A">
      <w:start w:val="1"/>
      <w:numFmt w:val="decimal"/>
      <w:lvlText w:val="%4."/>
      <w:lvlJc w:val="left"/>
      <w:pPr>
        <w:ind w:left="242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68F676">
      <w:start w:val="1"/>
      <w:numFmt w:val="lowerLetter"/>
      <w:lvlText w:val="%5."/>
      <w:lvlJc w:val="left"/>
      <w:pPr>
        <w:ind w:left="314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7C9F1E">
      <w:start w:val="1"/>
      <w:numFmt w:val="lowerRoman"/>
      <w:lvlText w:val="%6."/>
      <w:lvlJc w:val="left"/>
      <w:pPr>
        <w:ind w:left="386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876FA">
      <w:start w:val="1"/>
      <w:numFmt w:val="decimal"/>
      <w:lvlText w:val="%7."/>
      <w:lvlJc w:val="left"/>
      <w:pPr>
        <w:ind w:left="458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62494">
      <w:start w:val="1"/>
      <w:numFmt w:val="lowerLetter"/>
      <w:lvlText w:val="%8."/>
      <w:lvlJc w:val="left"/>
      <w:pPr>
        <w:ind w:left="530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E2F96A">
      <w:start w:val="1"/>
      <w:numFmt w:val="lowerRoman"/>
      <w:lvlText w:val="%9."/>
      <w:lvlJc w:val="left"/>
      <w:pPr>
        <w:ind w:left="602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3BDD2BB"/>
    <w:multiLevelType w:val="hybridMultilevel"/>
    <w:tmpl w:val="86C474F4"/>
    <w:lvl w:ilvl="0" w:tplc="17429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A8CF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4890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08A1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7AEB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F8D9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20C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16C4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0AEE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EB5CD8"/>
    <w:multiLevelType w:val="hybridMultilevel"/>
    <w:tmpl w:val="0456D05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6F1659"/>
    <w:multiLevelType w:val="hybridMultilevel"/>
    <w:tmpl w:val="05E4576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844B07"/>
    <w:multiLevelType w:val="hybridMultilevel"/>
    <w:tmpl w:val="07024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F67D0"/>
    <w:multiLevelType w:val="hybridMultilevel"/>
    <w:tmpl w:val="CB60BE28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19174696"/>
    <w:multiLevelType w:val="hybridMultilevel"/>
    <w:tmpl w:val="336AE840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B179C6"/>
    <w:multiLevelType w:val="multilevel"/>
    <w:tmpl w:val="CB08A362"/>
    <w:lvl w:ilvl="0">
      <w:start w:val="1"/>
      <w:numFmt w:val="decimal"/>
      <w:lvlText w:val="%1)"/>
      <w:lvlJc w:val="left"/>
      <w:pPr>
        <w:ind w:left="708" w:hanging="423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1CD96D57"/>
    <w:multiLevelType w:val="hybridMultilevel"/>
    <w:tmpl w:val="E3B8B230"/>
    <w:styleLink w:val="Zaimportowanystyl6"/>
    <w:lvl w:ilvl="0" w:tplc="78781BA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3E196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C8178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0EB0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0AA6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A915A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9A12E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2C2E2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F2BBE2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CF35A1B"/>
    <w:multiLevelType w:val="hybridMultilevel"/>
    <w:tmpl w:val="2E12E3B4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704DA5"/>
    <w:multiLevelType w:val="hybridMultilevel"/>
    <w:tmpl w:val="FE908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7A4DF9"/>
    <w:multiLevelType w:val="hybridMultilevel"/>
    <w:tmpl w:val="0FD481A0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1230345"/>
    <w:multiLevelType w:val="hybridMultilevel"/>
    <w:tmpl w:val="45A2AF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2D0474"/>
    <w:multiLevelType w:val="hybridMultilevel"/>
    <w:tmpl w:val="FE189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79623B"/>
    <w:multiLevelType w:val="hybridMultilevel"/>
    <w:tmpl w:val="2306138C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56051"/>
    <w:multiLevelType w:val="hybridMultilevel"/>
    <w:tmpl w:val="EA28AEAE"/>
    <w:lvl w:ilvl="0" w:tplc="12BAAE2A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2B41DAA"/>
    <w:multiLevelType w:val="hybridMultilevel"/>
    <w:tmpl w:val="5884285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120713"/>
    <w:multiLevelType w:val="hybridMultilevel"/>
    <w:tmpl w:val="A49213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61534"/>
    <w:multiLevelType w:val="hybridMultilevel"/>
    <w:tmpl w:val="5DB44D5A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107D69"/>
    <w:multiLevelType w:val="hybridMultilevel"/>
    <w:tmpl w:val="E606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EC70E7"/>
    <w:multiLevelType w:val="hybridMultilevel"/>
    <w:tmpl w:val="49940E74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AE7741"/>
    <w:multiLevelType w:val="hybridMultilevel"/>
    <w:tmpl w:val="86E6C6BC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C327AD"/>
    <w:multiLevelType w:val="hybridMultilevel"/>
    <w:tmpl w:val="97B2271C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F77544"/>
    <w:multiLevelType w:val="hybridMultilevel"/>
    <w:tmpl w:val="78E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3D3566"/>
    <w:multiLevelType w:val="hybridMultilevel"/>
    <w:tmpl w:val="B5F4E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B2EC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6B175D"/>
    <w:multiLevelType w:val="hybridMultilevel"/>
    <w:tmpl w:val="EA7C4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9863D1"/>
    <w:multiLevelType w:val="hybridMultilevel"/>
    <w:tmpl w:val="BFA6ED0E"/>
    <w:lvl w:ilvl="0" w:tplc="E7C076C4">
      <w:start w:val="1"/>
      <w:numFmt w:val="decimal"/>
      <w:lvlText w:val="%1)"/>
      <w:lvlJc w:val="left"/>
      <w:pPr>
        <w:ind w:left="1290" w:hanging="360"/>
      </w:pPr>
      <w:rPr>
        <w:rFonts w:ascii="Arial" w:eastAsia="Times New Roman" w:hAnsi="Arial" w:cs="Arial"/>
      </w:rPr>
    </w:lvl>
    <w:lvl w:ilvl="1" w:tplc="FBD853FC">
      <w:start w:val="11"/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9F2157"/>
    <w:multiLevelType w:val="hybridMultilevel"/>
    <w:tmpl w:val="F746FB34"/>
    <w:lvl w:ilvl="0" w:tplc="47F04DE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139EB"/>
    <w:multiLevelType w:val="hybridMultilevel"/>
    <w:tmpl w:val="44DE6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77599E"/>
    <w:multiLevelType w:val="hybridMultilevel"/>
    <w:tmpl w:val="15E0948C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2D8B7C70"/>
    <w:multiLevelType w:val="hybridMultilevel"/>
    <w:tmpl w:val="1ED2D6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7E5A55"/>
    <w:multiLevelType w:val="hybridMultilevel"/>
    <w:tmpl w:val="8A10ECD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81143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E828CD"/>
    <w:multiLevelType w:val="hybridMultilevel"/>
    <w:tmpl w:val="D272F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8A06F5"/>
    <w:multiLevelType w:val="hybridMultilevel"/>
    <w:tmpl w:val="1ECCFCB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30752D2F"/>
    <w:multiLevelType w:val="hybridMultilevel"/>
    <w:tmpl w:val="1BF4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A60048"/>
    <w:multiLevelType w:val="hybridMultilevel"/>
    <w:tmpl w:val="0CBE1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7A27BE"/>
    <w:multiLevelType w:val="hybridMultilevel"/>
    <w:tmpl w:val="DB6A33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000FED"/>
    <w:multiLevelType w:val="hybridMultilevel"/>
    <w:tmpl w:val="37BE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27D29"/>
    <w:multiLevelType w:val="hybridMultilevel"/>
    <w:tmpl w:val="5DC4B218"/>
    <w:numStyleLink w:val="Zaimportowanystyl71"/>
  </w:abstractNum>
  <w:abstractNum w:abstractNumId="56" w15:restartNumberingAfterBreak="0">
    <w:nsid w:val="35844639"/>
    <w:multiLevelType w:val="hybridMultilevel"/>
    <w:tmpl w:val="7A5220FE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56D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42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CD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8E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E3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E7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23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300835"/>
    <w:multiLevelType w:val="hybridMultilevel"/>
    <w:tmpl w:val="11DEF89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340B22"/>
    <w:multiLevelType w:val="hybridMultilevel"/>
    <w:tmpl w:val="97A04DE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072586"/>
    <w:multiLevelType w:val="hybridMultilevel"/>
    <w:tmpl w:val="8536F8C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3A981C66"/>
    <w:multiLevelType w:val="hybridMultilevel"/>
    <w:tmpl w:val="8A56A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3A5708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A76B87"/>
    <w:multiLevelType w:val="hybridMultilevel"/>
    <w:tmpl w:val="F1782A0E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3E0B19"/>
    <w:multiLevelType w:val="hybridMultilevel"/>
    <w:tmpl w:val="D3060AE0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5C7DAB"/>
    <w:multiLevelType w:val="hybridMultilevel"/>
    <w:tmpl w:val="CA886B4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2354F9"/>
    <w:multiLevelType w:val="hybridMultilevel"/>
    <w:tmpl w:val="27E4DE0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4449B7"/>
    <w:multiLevelType w:val="hybridMultilevel"/>
    <w:tmpl w:val="5E069ED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560259"/>
    <w:multiLevelType w:val="hybridMultilevel"/>
    <w:tmpl w:val="5B6CBF2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291E92"/>
    <w:multiLevelType w:val="hybridMultilevel"/>
    <w:tmpl w:val="D7EAAB62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E614B71"/>
    <w:multiLevelType w:val="hybridMultilevel"/>
    <w:tmpl w:val="0B9804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5E20FF"/>
    <w:multiLevelType w:val="hybridMultilevel"/>
    <w:tmpl w:val="2826BF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E2474F"/>
    <w:multiLevelType w:val="hybridMultilevel"/>
    <w:tmpl w:val="DEBA018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7C55BE"/>
    <w:multiLevelType w:val="hybridMultilevel"/>
    <w:tmpl w:val="5C06AF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E33E4C"/>
    <w:multiLevelType w:val="hybridMultilevel"/>
    <w:tmpl w:val="728AAFF6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3C46CA5"/>
    <w:multiLevelType w:val="hybridMultilevel"/>
    <w:tmpl w:val="95F69C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72E924E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652B79"/>
    <w:multiLevelType w:val="hybridMultilevel"/>
    <w:tmpl w:val="E60CE444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7C7D7B"/>
    <w:multiLevelType w:val="multilevel"/>
    <w:tmpl w:val="337ED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6" w15:restartNumberingAfterBreak="0">
    <w:nsid w:val="45ED5FA8"/>
    <w:multiLevelType w:val="hybridMultilevel"/>
    <w:tmpl w:val="F6D033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0741F4"/>
    <w:multiLevelType w:val="hybridMultilevel"/>
    <w:tmpl w:val="D89690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8868C1"/>
    <w:multiLevelType w:val="hybridMultilevel"/>
    <w:tmpl w:val="F5D6CFE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550B95"/>
    <w:multiLevelType w:val="singleLevel"/>
    <w:tmpl w:val="88A837F6"/>
    <w:styleLink w:val="Zaimportowanystyl72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0" w15:restartNumberingAfterBreak="0">
    <w:nsid w:val="495E5231"/>
    <w:multiLevelType w:val="hybridMultilevel"/>
    <w:tmpl w:val="DF2AFEF0"/>
    <w:lvl w:ilvl="0" w:tplc="5F92C692">
      <w:start w:val="1"/>
      <w:numFmt w:val="bullet"/>
      <w:lvlText w:val="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49D2316A"/>
    <w:multiLevelType w:val="hybridMultilevel"/>
    <w:tmpl w:val="F25AE7B4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D818C5"/>
    <w:multiLevelType w:val="hybridMultilevel"/>
    <w:tmpl w:val="0728F88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43C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A7C3E15"/>
    <w:multiLevelType w:val="hybridMultilevel"/>
    <w:tmpl w:val="D89ED54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964CDA"/>
    <w:multiLevelType w:val="hybridMultilevel"/>
    <w:tmpl w:val="2F949536"/>
    <w:lvl w:ilvl="0" w:tplc="81143C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4C970FFD"/>
    <w:multiLevelType w:val="hybridMultilevel"/>
    <w:tmpl w:val="1A64F46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CC912D2"/>
    <w:multiLevelType w:val="hybridMultilevel"/>
    <w:tmpl w:val="6CD80E5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7B29B0"/>
    <w:multiLevelType w:val="hybridMultilevel"/>
    <w:tmpl w:val="D952B808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12E29CC"/>
    <w:multiLevelType w:val="hybridMultilevel"/>
    <w:tmpl w:val="70FC06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613246"/>
    <w:multiLevelType w:val="hybridMultilevel"/>
    <w:tmpl w:val="BB08D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3F13CC"/>
    <w:multiLevelType w:val="hybridMultilevel"/>
    <w:tmpl w:val="90942B08"/>
    <w:lvl w:ilvl="0" w:tplc="1612385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9E2B41"/>
    <w:multiLevelType w:val="hybridMultilevel"/>
    <w:tmpl w:val="187E0B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1143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7A2B5D"/>
    <w:multiLevelType w:val="multilevel"/>
    <w:tmpl w:val="B2480F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500" w:hanging="42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53AD4C82"/>
    <w:multiLevelType w:val="hybridMultilevel"/>
    <w:tmpl w:val="ABD82D84"/>
    <w:styleLink w:val="Punktor"/>
    <w:lvl w:ilvl="0" w:tplc="9D0A2680">
      <w:start w:val="1"/>
      <w:numFmt w:val="bullet"/>
      <w:lvlText w:val="•"/>
      <w:lvlJc w:val="left"/>
      <w:pPr>
        <w:ind w:left="6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946E6C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E24683A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394529C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63ACABC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CB20296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25E0B58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EA29C72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26E1674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4" w15:restartNumberingAfterBreak="0">
    <w:nsid w:val="53B510AC"/>
    <w:multiLevelType w:val="hybridMultilevel"/>
    <w:tmpl w:val="9B048714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550448D6"/>
    <w:multiLevelType w:val="hybridMultilevel"/>
    <w:tmpl w:val="E40A0F7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5404FE9"/>
    <w:multiLevelType w:val="hybridMultilevel"/>
    <w:tmpl w:val="CFAC81F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7330AB"/>
    <w:multiLevelType w:val="hybridMultilevel"/>
    <w:tmpl w:val="9788A0B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8" w15:restartNumberingAfterBreak="0">
    <w:nsid w:val="573A114B"/>
    <w:multiLevelType w:val="hybridMultilevel"/>
    <w:tmpl w:val="546E9486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6261AA"/>
    <w:multiLevelType w:val="hybridMultilevel"/>
    <w:tmpl w:val="EEBC5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8F33641"/>
    <w:multiLevelType w:val="hybridMultilevel"/>
    <w:tmpl w:val="204C6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45666C"/>
    <w:multiLevelType w:val="hybridMultilevel"/>
    <w:tmpl w:val="A106E2EA"/>
    <w:lvl w:ilvl="0" w:tplc="EEF83938">
      <w:start w:val="1"/>
      <w:numFmt w:val="decimal"/>
      <w:lvlRestart w:val="0"/>
      <w:pStyle w:val="Wypunktowanieprzekadki"/>
      <w:lvlText w:val="%1"/>
      <w:lvlJc w:val="left"/>
      <w:pPr>
        <w:tabs>
          <w:tab w:val="num" w:pos="1222"/>
        </w:tabs>
        <w:ind w:left="1219" w:hanging="357"/>
      </w:pPr>
      <w:rPr>
        <w:rFonts w:ascii="Arial" w:hAnsi="Arial" w:hint="default"/>
        <w:b/>
        <w:i w:val="0"/>
        <w:color w:val="auto"/>
        <w:sz w:val="4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97B0E85"/>
    <w:multiLevelType w:val="hybridMultilevel"/>
    <w:tmpl w:val="5504114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2700A91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3" w15:restartNumberingAfterBreak="0">
    <w:nsid w:val="59D05AEF"/>
    <w:multiLevelType w:val="hybridMultilevel"/>
    <w:tmpl w:val="B78C078C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4" w15:restartNumberingAfterBreak="0">
    <w:nsid w:val="59E31039"/>
    <w:multiLevelType w:val="hybridMultilevel"/>
    <w:tmpl w:val="3E90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8F7A2B"/>
    <w:multiLevelType w:val="hybridMultilevel"/>
    <w:tmpl w:val="3BEAFEA0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EC34AD"/>
    <w:multiLevelType w:val="hybridMultilevel"/>
    <w:tmpl w:val="033C7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4810B9"/>
    <w:multiLevelType w:val="hybridMultilevel"/>
    <w:tmpl w:val="7FA43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D05B27"/>
    <w:multiLevelType w:val="hybridMultilevel"/>
    <w:tmpl w:val="7D1E7F52"/>
    <w:lvl w:ilvl="0" w:tplc="5F92C692">
      <w:start w:val="1"/>
      <w:numFmt w:val="bullet"/>
      <w:lvlText w:val="‒"/>
      <w:lvlJc w:val="left"/>
      <w:pPr>
        <w:ind w:left="12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9" w15:restartNumberingAfterBreak="0">
    <w:nsid w:val="5CD22CF3"/>
    <w:multiLevelType w:val="hybridMultilevel"/>
    <w:tmpl w:val="10365DAA"/>
    <w:lvl w:ilvl="0" w:tplc="722A10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E1467F7"/>
    <w:multiLevelType w:val="hybridMultilevel"/>
    <w:tmpl w:val="85822E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2D3F59"/>
    <w:multiLevelType w:val="hybridMultilevel"/>
    <w:tmpl w:val="E77074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3D02FE"/>
    <w:multiLevelType w:val="multilevel"/>
    <w:tmpl w:val="8A926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61745B72"/>
    <w:multiLevelType w:val="hybridMultilevel"/>
    <w:tmpl w:val="CFEC14EA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4" w15:restartNumberingAfterBreak="0">
    <w:nsid w:val="61D74E8D"/>
    <w:multiLevelType w:val="hybridMultilevel"/>
    <w:tmpl w:val="CF42BAB0"/>
    <w:lvl w:ilvl="0" w:tplc="E2289C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633AA3"/>
    <w:multiLevelType w:val="hybridMultilevel"/>
    <w:tmpl w:val="7B1A1A70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F5775"/>
    <w:multiLevelType w:val="hybridMultilevel"/>
    <w:tmpl w:val="EE24620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3590E79"/>
    <w:multiLevelType w:val="multilevel"/>
    <w:tmpl w:val="E2B288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8" w15:restartNumberingAfterBreak="0">
    <w:nsid w:val="64431D93"/>
    <w:multiLevelType w:val="hybridMultilevel"/>
    <w:tmpl w:val="9EE2F4D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9" w15:restartNumberingAfterBreak="0">
    <w:nsid w:val="65C20F94"/>
    <w:multiLevelType w:val="hybridMultilevel"/>
    <w:tmpl w:val="B29E0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92C6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6214BF3"/>
    <w:multiLevelType w:val="hybridMultilevel"/>
    <w:tmpl w:val="E1980ADA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66F773A"/>
    <w:multiLevelType w:val="hybridMultilevel"/>
    <w:tmpl w:val="5A4EB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2817AF"/>
    <w:multiLevelType w:val="hybridMultilevel"/>
    <w:tmpl w:val="F94803C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776CC0"/>
    <w:multiLevelType w:val="hybridMultilevel"/>
    <w:tmpl w:val="8C3081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8EC75CA"/>
    <w:multiLevelType w:val="hybridMultilevel"/>
    <w:tmpl w:val="3B56B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95667FB"/>
    <w:multiLevelType w:val="hybridMultilevel"/>
    <w:tmpl w:val="AD56671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664A71"/>
    <w:multiLevelType w:val="hybridMultilevel"/>
    <w:tmpl w:val="2BD6025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A0D391F"/>
    <w:multiLevelType w:val="hybridMultilevel"/>
    <w:tmpl w:val="16F4D47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A102390"/>
    <w:multiLevelType w:val="hybridMultilevel"/>
    <w:tmpl w:val="ED080E5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9363DC"/>
    <w:multiLevelType w:val="hybridMultilevel"/>
    <w:tmpl w:val="66B6CEE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D176128"/>
    <w:multiLevelType w:val="hybridMultilevel"/>
    <w:tmpl w:val="E7D8E51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F9750AF"/>
    <w:multiLevelType w:val="hybridMultilevel"/>
    <w:tmpl w:val="63F290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FF25BAE"/>
    <w:multiLevelType w:val="hybridMultilevel"/>
    <w:tmpl w:val="EC787C7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01C43F5"/>
    <w:multiLevelType w:val="hybridMultilevel"/>
    <w:tmpl w:val="B15A6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0EA12AC"/>
    <w:multiLevelType w:val="hybridMultilevel"/>
    <w:tmpl w:val="F98E7E7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1273F46"/>
    <w:multiLevelType w:val="hybridMultilevel"/>
    <w:tmpl w:val="5C42A8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1582049"/>
    <w:multiLevelType w:val="hybridMultilevel"/>
    <w:tmpl w:val="79ECEBF2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63647DC"/>
    <w:multiLevelType w:val="hybridMultilevel"/>
    <w:tmpl w:val="F7AE5EF4"/>
    <w:lvl w:ilvl="0" w:tplc="5F92C692">
      <w:start w:val="1"/>
      <w:numFmt w:val="bullet"/>
      <w:lvlText w:val="‒"/>
      <w:lvlJc w:val="left"/>
      <w:pPr>
        <w:ind w:left="135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8" w15:restartNumberingAfterBreak="0">
    <w:nsid w:val="76E73BFC"/>
    <w:multiLevelType w:val="hybridMultilevel"/>
    <w:tmpl w:val="7E2E0C38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6F314B"/>
    <w:multiLevelType w:val="multilevel"/>
    <w:tmpl w:val="82F44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E155C7"/>
    <w:multiLevelType w:val="hybridMultilevel"/>
    <w:tmpl w:val="0FF4589E"/>
    <w:styleLink w:val="Zaimportowanystyl7"/>
    <w:lvl w:ilvl="0" w:tplc="1B6EC758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10B8F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36F6B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C6F16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B894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BE6E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728C8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EEC5A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0AF76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1" w15:restartNumberingAfterBreak="0">
    <w:nsid w:val="79481E55"/>
    <w:multiLevelType w:val="hybridMultilevel"/>
    <w:tmpl w:val="D8B656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3BEC18A4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7A1374A4"/>
    <w:multiLevelType w:val="multilevel"/>
    <w:tmpl w:val="25C2F33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3" w15:restartNumberingAfterBreak="0">
    <w:nsid w:val="7A60780A"/>
    <w:multiLevelType w:val="hybridMultilevel"/>
    <w:tmpl w:val="C6568F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BCE5366"/>
    <w:multiLevelType w:val="hybridMultilevel"/>
    <w:tmpl w:val="745202F2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BFA08B0"/>
    <w:multiLevelType w:val="multilevel"/>
    <w:tmpl w:val="1130BA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6" w15:restartNumberingAfterBreak="0">
    <w:nsid w:val="7C615C24"/>
    <w:multiLevelType w:val="hybridMultilevel"/>
    <w:tmpl w:val="58D2EF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D393F84"/>
    <w:multiLevelType w:val="multilevel"/>
    <w:tmpl w:val="B456C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 w15:restartNumberingAfterBreak="0">
    <w:nsid w:val="7D905DE3"/>
    <w:multiLevelType w:val="hybridMultilevel"/>
    <w:tmpl w:val="3670B5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E9324A8"/>
    <w:multiLevelType w:val="hybridMultilevel"/>
    <w:tmpl w:val="E2E4ECFC"/>
    <w:lvl w:ilvl="0" w:tplc="2700A91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0" w15:restartNumberingAfterBreak="0">
    <w:nsid w:val="7F000394"/>
    <w:multiLevelType w:val="hybridMultilevel"/>
    <w:tmpl w:val="F718E9AC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FB92893"/>
    <w:multiLevelType w:val="hybridMultilevel"/>
    <w:tmpl w:val="7D20B8C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9"/>
  </w:num>
  <w:num w:numId="3">
    <w:abstractNumId w:val="101"/>
  </w:num>
  <w:num w:numId="4">
    <w:abstractNumId w:val="138"/>
  </w:num>
  <w:num w:numId="5">
    <w:abstractNumId w:val="32"/>
  </w:num>
  <w:num w:numId="6">
    <w:abstractNumId w:val="114"/>
  </w:num>
  <w:num w:numId="7">
    <w:abstractNumId w:val="31"/>
  </w:num>
  <w:num w:numId="8">
    <w:abstractNumId w:val="43"/>
  </w:num>
  <w:num w:numId="9">
    <w:abstractNumId w:val="44"/>
  </w:num>
  <w:num w:numId="1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2"/>
  </w:num>
  <w:num w:numId="12">
    <w:abstractNumId w:val="11"/>
  </w:num>
  <w:num w:numId="13">
    <w:abstractNumId w:val="149"/>
  </w:num>
  <w:num w:numId="14">
    <w:abstractNumId w:val="25"/>
  </w:num>
  <w:num w:numId="15">
    <w:abstractNumId w:val="140"/>
  </w:num>
  <w:num w:numId="16">
    <w:abstractNumId w:val="35"/>
  </w:num>
  <w:num w:numId="17">
    <w:abstractNumId w:val="34"/>
  </w:num>
  <w:num w:numId="18">
    <w:abstractNumId w:val="87"/>
  </w:num>
  <w:num w:numId="19">
    <w:abstractNumId w:val="102"/>
  </w:num>
  <w:num w:numId="20">
    <w:abstractNumId w:val="54"/>
  </w:num>
  <w:num w:numId="21">
    <w:abstractNumId w:val="27"/>
  </w:num>
  <w:num w:numId="22">
    <w:abstractNumId w:val="98"/>
  </w:num>
  <w:num w:numId="23">
    <w:abstractNumId w:val="8"/>
  </w:num>
  <w:num w:numId="24">
    <w:abstractNumId w:val="59"/>
  </w:num>
  <w:num w:numId="25">
    <w:abstractNumId w:val="130"/>
  </w:num>
  <w:num w:numId="26">
    <w:abstractNumId w:val="115"/>
  </w:num>
  <w:num w:numId="27">
    <w:abstractNumId w:val="62"/>
  </w:num>
  <w:num w:numId="28">
    <w:abstractNumId w:val="56"/>
  </w:num>
  <w:num w:numId="29">
    <w:abstractNumId w:val="100"/>
  </w:num>
  <w:num w:numId="30">
    <w:abstractNumId w:val="90"/>
  </w:num>
  <w:num w:numId="31">
    <w:abstractNumId w:val="128"/>
  </w:num>
  <w:num w:numId="32">
    <w:abstractNumId w:val="53"/>
  </w:num>
  <w:num w:numId="33">
    <w:abstractNumId w:val="52"/>
  </w:num>
  <w:num w:numId="34">
    <w:abstractNumId w:val="15"/>
  </w:num>
  <w:num w:numId="35">
    <w:abstractNumId w:val="42"/>
  </w:num>
  <w:num w:numId="36">
    <w:abstractNumId w:val="91"/>
  </w:num>
  <w:num w:numId="37">
    <w:abstractNumId w:val="13"/>
  </w:num>
  <w:num w:numId="38">
    <w:abstractNumId w:val="37"/>
  </w:num>
  <w:num w:numId="39">
    <w:abstractNumId w:val="63"/>
  </w:num>
  <w:num w:numId="40">
    <w:abstractNumId w:val="26"/>
  </w:num>
  <w:num w:numId="41">
    <w:abstractNumId w:val="93"/>
  </w:num>
  <w:num w:numId="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28"/>
  </w:num>
  <w:num w:numId="45">
    <w:abstractNumId w:val="123"/>
  </w:num>
  <w:num w:numId="46">
    <w:abstractNumId w:val="110"/>
  </w:num>
  <w:num w:numId="47">
    <w:abstractNumId w:val="76"/>
  </w:num>
  <w:num w:numId="48">
    <w:abstractNumId w:val="143"/>
  </w:num>
  <w:num w:numId="49">
    <w:abstractNumId w:val="45"/>
  </w:num>
  <w:num w:numId="50">
    <w:abstractNumId w:val="135"/>
  </w:num>
  <w:num w:numId="51">
    <w:abstractNumId w:val="77"/>
  </w:num>
  <w:num w:numId="52">
    <w:abstractNumId w:val="88"/>
  </w:num>
  <w:num w:numId="53">
    <w:abstractNumId w:val="29"/>
  </w:num>
  <w:num w:numId="54">
    <w:abstractNumId w:val="12"/>
  </w:num>
  <w:num w:numId="55">
    <w:abstractNumId w:val="124"/>
  </w:num>
  <w:num w:numId="56">
    <w:abstractNumId w:val="95"/>
  </w:num>
  <w:num w:numId="57">
    <w:abstractNumId w:val="17"/>
  </w:num>
  <w:num w:numId="58">
    <w:abstractNumId w:val="55"/>
  </w:num>
  <w:num w:numId="59">
    <w:abstractNumId w:val="141"/>
  </w:num>
  <w:num w:numId="60">
    <w:abstractNumId w:val="57"/>
  </w:num>
  <w:num w:numId="61">
    <w:abstractNumId w:val="107"/>
  </w:num>
  <w:num w:numId="62">
    <w:abstractNumId w:val="133"/>
  </w:num>
  <w:num w:numId="63">
    <w:abstractNumId w:val="30"/>
  </w:num>
  <w:num w:numId="64">
    <w:abstractNumId w:val="121"/>
  </w:num>
  <w:num w:numId="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2"/>
  </w:num>
  <w:num w:numId="68">
    <w:abstractNumId w:val="126"/>
  </w:num>
  <w:num w:numId="69">
    <w:abstractNumId w:val="151"/>
  </w:num>
  <w:num w:numId="70">
    <w:abstractNumId w:val="84"/>
  </w:num>
  <w:num w:numId="71">
    <w:abstractNumId w:val="22"/>
  </w:num>
  <w:num w:numId="72">
    <w:abstractNumId w:val="46"/>
  </w:num>
  <w:num w:numId="7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"/>
  </w:num>
  <w:num w:numId="83">
    <w:abstractNumId w:val="21"/>
  </w:num>
  <w:num w:numId="84">
    <w:abstractNumId w:val="106"/>
  </w:num>
  <w:num w:numId="85">
    <w:abstractNumId w:val="65"/>
  </w:num>
  <w:num w:numId="86">
    <w:abstractNumId w:val="85"/>
  </w:num>
  <w:num w:numId="87">
    <w:abstractNumId w:val="118"/>
  </w:num>
  <w:num w:numId="88">
    <w:abstractNumId w:val="136"/>
  </w:num>
  <w:num w:numId="89">
    <w:abstractNumId w:val="125"/>
  </w:num>
  <w:num w:numId="90">
    <w:abstractNumId w:val="105"/>
  </w:num>
  <w:num w:numId="91">
    <w:abstractNumId w:val="99"/>
  </w:num>
  <w:num w:numId="92">
    <w:abstractNumId w:val="104"/>
  </w:num>
  <w:num w:numId="93">
    <w:abstractNumId w:val="18"/>
  </w:num>
  <w:num w:numId="94">
    <w:abstractNumId w:val="14"/>
  </w:num>
  <w:num w:numId="95">
    <w:abstractNumId w:val="83"/>
  </w:num>
  <w:num w:numId="96">
    <w:abstractNumId w:val="80"/>
  </w:num>
  <w:num w:numId="97">
    <w:abstractNumId w:val="48"/>
  </w:num>
  <w:num w:numId="98">
    <w:abstractNumId w:val="127"/>
  </w:num>
  <w:num w:numId="99">
    <w:abstractNumId w:val="9"/>
  </w:num>
  <w:num w:numId="100">
    <w:abstractNumId w:val="33"/>
  </w:num>
  <w:num w:numId="101">
    <w:abstractNumId w:val="67"/>
  </w:num>
  <w:num w:numId="102">
    <w:abstractNumId w:val="134"/>
  </w:num>
  <w:num w:numId="103">
    <w:abstractNumId w:val="116"/>
  </w:num>
  <w:num w:numId="104">
    <w:abstractNumId w:val="73"/>
  </w:num>
  <w:num w:numId="105">
    <w:abstractNumId w:val="71"/>
  </w:num>
  <w:num w:numId="106">
    <w:abstractNumId w:val="47"/>
  </w:num>
  <w:num w:numId="107">
    <w:abstractNumId w:val="58"/>
  </w:num>
  <w:num w:numId="108">
    <w:abstractNumId w:val="131"/>
  </w:num>
  <w:num w:numId="109">
    <w:abstractNumId w:val="144"/>
  </w:num>
  <w:num w:numId="110">
    <w:abstractNumId w:val="70"/>
  </w:num>
  <w:num w:numId="111">
    <w:abstractNumId w:val="132"/>
  </w:num>
  <w:num w:numId="11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8"/>
  </w:num>
  <w:num w:numId="114">
    <w:abstractNumId w:val="74"/>
  </w:num>
  <w:num w:numId="115">
    <w:abstractNumId w:val="16"/>
  </w:num>
  <w:num w:numId="116">
    <w:abstractNumId w:val="81"/>
  </w:num>
  <w:num w:numId="117">
    <w:abstractNumId w:val="129"/>
  </w:num>
  <w:num w:numId="118">
    <w:abstractNumId w:val="10"/>
  </w:num>
  <w:num w:numId="119">
    <w:abstractNumId w:val="69"/>
  </w:num>
  <w:num w:numId="120">
    <w:abstractNumId w:val="148"/>
  </w:num>
  <w:num w:numId="121">
    <w:abstractNumId w:val="49"/>
  </w:num>
  <w:num w:numId="122">
    <w:abstractNumId w:val="23"/>
  </w:num>
  <w:num w:numId="123">
    <w:abstractNumId w:val="111"/>
  </w:num>
  <w:num w:numId="124">
    <w:abstractNumId w:val="119"/>
  </w:num>
  <w:num w:numId="125">
    <w:abstractNumId w:val="108"/>
  </w:num>
  <w:num w:numId="126">
    <w:abstractNumId w:val="19"/>
  </w:num>
  <w:num w:numId="127">
    <w:abstractNumId w:val="20"/>
  </w:num>
  <w:num w:numId="128">
    <w:abstractNumId w:val="68"/>
  </w:num>
  <w:num w:numId="129">
    <w:abstractNumId w:val="36"/>
  </w:num>
  <w:num w:numId="130">
    <w:abstractNumId w:val="97"/>
  </w:num>
  <w:num w:numId="131">
    <w:abstractNumId w:val="113"/>
  </w:num>
  <w:num w:numId="132">
    <w:abstractNumId w:val="137"/>
  </w:num>
  <w:num w:numId="133">
    <w:abstractNumId w:val="50"/>
  </w:num>
  <w:num w:numId="134">
    <w:abstractNumId w:val="61"/>
  </w:num>
  <w:num w:numId="135">
    <w:abstractNumId w:val="96"/>
  </w:num>
  <w:num w:numId="136">
    <w:abstractNumId w:val="86"/>
  </w:num>
  <w:num w:numId="137">
    <w:abstractNumId w:val="39"/>
  </w:num>
  <w:num w:numId="138">
    <w:abstractNumId w:val="60"/>
  </w:num>
  <w:num w:numId="139">
    <w:abstractNumId w:val="41"/>
  </w:num>
  <w:num w:numId="140">
    <w:abstractNumId w:val="40"/>
  </w:num>
  <w:num w:numId="141">
    <w:abstractNumId w:val="78"/>
  </w:num>
  <w:num w:numId="142">
    <w:abstractNumId w:val="120"/>
  </w:num>
  <w:num w:numId="143">
    <w:abstractNumId w:val="64"/>
  </w:num>
  <w:num w:numId="144">
    <w:abstractNumId w:val="66"/>
  </w:num>
  <w:num w:numId="145">
    <w:abstractNumId w:val="103"/>
  </w:num>
  <w:num w:numId="146">
    <w:abstractNumId w:val="82"/>
  </w:num>
  <w:num w:numId="147">
    <w:abstractNumId w:val="150"/>
  </w:num>
  <w:num w:numId="148">
    <w:abstractNumId w:val="146"/>
  </w:num>
  <w:num w:numId="149">
    <w:abstractNumId w:val="122"/>
  </w:num>
  <w:num w:numId="150">
    <w:abstractNumId w:val="94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172033">
      <o:colormru v:ext="edit" colors="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09"/>
    <w:rsid w:val="00000A69"/>
    <w:rsid w:val="00001BF3"/>
    <w:rsid w:val="00001D7E"/>
    <w:rsid w:val="000026AB"/>
    <w:rsid w:val="00002D4D"/>
    <w:rsid w:val="000030E6"/>
    <w:rsid w:val="000037A3"/>
    <w:rsid w:val="000038FB"/>
    <w:rsid w:val="00004680"/>
    <w:rsid w:val="00004AC5"/>
    <w:rsid w:val="00005369"/>
    <w:rsid w:val="00005BC8"/>
    <w:rsid w:val="00005ED1"/>
    <w:rsid w:val="00005FDF"/>
    <w:rsid w:val="00006C8D"/>
    <w:rsid w:val="00006CB6"/>
    <w:rsid w:val="000074C7"/>
    <w:rsid w:val="00010174"/>
    <w:rsid w:val="000101C6"/>
    <w:rsid w:val="000104A3"/>
    <w:rsid w:val="000107AB"/>
    <w:rsid w:val="000118F4"/>
    <w:rsid w:val="000119C8"/>
    <w:rsid w:val="00011B20"/>
    <w:rsid w:val="00011C3E"/>
    <w:rsid w:val="00011DCA"/>
    <w:rsid w:val="00011FFC"/>
    <w:rsid w:val="00012060"/>
    <w:rsid w:val="0001261E"/>
    <w:rsid w:val="0001342E"/>
    <w:rsid w:val="000134DA"/>
    <w:rsid w:val="00013969"/>
    <w:rsid w:val="00013F40"/>
    <w:rsid w:val="00014386"/>
    <w:rsid w:val="00015A32"/>
    <w:rsid w:val="00015CFE"/>
    <w:rsid w:val="0001625A"/>
    <w:rsid w:val="00016F97"/>
    <w:rsid w:val="00017E71"/>
    <w:rsid w:val="00020B5A"/>
    <w:rsid w:val="00020BAC"/>
    <w:rsid w:val="00020F1A"/>
    <w:rsid w:val="00021150"/>
    <w:rsid w:val="00021333"/>
    <w:rsid w:val="0002169F"/>
    <w:rsid w:val="0002261E"/>
    <w:rsid w:val="00024576"/>
    <w:rsid w:val="00024591"/>
    <w:rsid w:val="000245F0"/>
    <w:rsid w:val="00024AEB"/>
    <w:rsid w:val="00025504"/>
    <w:rsid w:val="00025B84"/>
    <w:rsid w:val="00025F04"/>
    <w:rsid w:val="00026669"/>
    <w:rsid w:val="00026F5D"/>
    <w:rsid w:val="00027649"/>
    <w:rsid w:val="0003097F"/>
    <w:rsid w:val="00030C72"/>
    <w:rsid w:val="00032333"/>
    <w:rsid w:val="000324E3"/>
    <w:rsid w:val="00032651"/>
    <w:rsid w:val="0003275F"/>
    <w:rsid w:val="00032F00"/>
    <w:rsid w:val="00033268"/>
    <w:rsid w:val="00033337"/>
    <w:rsid w:val="00033A31"/>
    <w:rsid w:val="00033D37"/>
    <w:rsid w:val="00035365"/>
    <w:rsid w:val="000360B1"/>
    <w:rsid w:val="00036897"/>
    <w:rsid w:val="000370C5"/>
    <w:rsid w:val="00037135"/>
    <w:rsid w:val="0003714D"/>
    <w:rsid w:val="00037588"/>
    <w:rsid w:val="00040401"/>
    <w:rsid w:val="00040C67"/>
    <w:rsid w:val="000412DF"/>
    <w:rsid w:val="00041385"/>
    <w:rsid w:val="000414D3"/>
    <w:rsid w:val="000415B2"/>
    <w:rsid w:val="00041A52"/>
    <w:rsid w:val="00042759"/>
    <w:rsid w:val="000429F6"/>
    <w:rsid w:val="00043135"/>
    <w:rsid w:val="00043444"/>
    <w:rsid w:val="0004344A"/>
    <w:rsid w:val="00043FA1"/>
    <w:rsid w:val="00044152"/>
    <w:rsid w:val="00044209"/>
    <w:rsid w:val="0004435C"/>
    <w:rsid w:val="00044B9E"/>
    <w:rsid w:val="00044CAA"/>
    <w:rsid w:val="00044F07"/>
    <w:rsid w:val="00045603"/>
    <w:rsid w:val="00045F60"/>
    <w:rsid w:val="00047053"/>
    <w:rsid w:val="00047092"/>
    <w:rsid w:val="00050081"/>
    <w:rsid w:val="000500B5"/>
    <w:rsid w:val="000502E3"/>
    <w:rsid w:val="00051E0C"/>
    <w:rsid w:val="0005263A"/>
    <w:rsid w:val="00052659"/>
    <w:rsid w:val="0005268E"/>
    <w:rsid w:val="00052A5F"/>
    <w:rsid w:val="0005331A"/>
    <w:rsid w:val="00053D90"/>
    <w:rsid w:val="0005558B"/>
    <w:rsid w:val="000555D7"/>
    <w:rsid w:val="0005574C"/>
    <w:rsid w:val="000561D1"/>
    <w:rsid w:val="00057729"/>
    <w:rsid w:val="0005774D"/>
    <w:rsid w:val="000602DC"/>
    <w:rsid w:val="0006058F"/>
    <w:rsid w:val="00060902"/>
    <w:rsid w:val="00060D49"/>
    <w:rsid w:val="0006116E"/>
    <w:rsid w:val="00062267"/>
    <w:rsid w:val="0006279E"/>
    <w:rsid w:val="00062810"/>
    <w:rsid w:val="00062A7E"/>
    <w:rsid w:val="00062F5D"/>
    <w:rsid w:val="00063FA9"/>
    <w:rsid w:val="0006579C"/>
    <w:rsid w:val="00065E7A"/>
    <w:rsid w:val="0006686A"/>
    <w:rsid w:val="00066C45"/>
    <w:rsid w:val="000705A1"/>
    <w:rsid w:val="000709E2"/>
    <w:rsid w:val="00070C82"/>
    <w:rsid w:val="00071029"/>
    <w:rsid w:val="00071D7F"/>
    <w:rsid w:val="00072038"/>
    <w:rsid w:val="00072274"/>
    <w:rsid w:val="00072BA5"/>
    <w:rsid w:val="000734FA"/>
    <w:rsid w:val="00073C4D"/>
    <w:rsid w:val="00073D03"/>
    <w:rsid w:val="00074981"/>
    <w:rsid w:val="000751D6"/>
    <w:rsid w:val="00076394"/>
    <w:rsid w:val="0007712C"/>
    <w:rsid w:val="00077364"/>
    <w:rsid w:val="00077863"/>
    <w:rsid w:val="00077F40"/>
    <w:rsid w:val="00080055"/>
    <w:rsid w:val="000800C3"/>
    <w:rsid w:val="00080219"/>
    <w:rsid w:val="0008152B"/>
    <w:rsid w:val="00081781"/>
    <w:rsid w:val="000817E7"/>
    <w:rsid w:val="00081B5E"/>
    <w:rsid w:val="00082609"/>
    <w:rsid w:val="00082A3E"/>
    <w:rsid w:val="00082F8E"/>
    <w:rsid w:val="00083DA8"/>
    <w:rsid w:val="00085194"/>
    <w:rsid w:val="0008535B"/>
    <w:rsid w:val="00085DC4"/>
    <w:rsid w:val="00086157"/>
    <w:rsid w:val="00086225"/>
    <w:rsid w:val="0008684F"/>
    <w:rsid w:val="000870CF"/>
    <w:rsid w:val="000872CF"/>
    <w:rsid w:val="0008750A"/>
    <w:rsid w:val="000876B1"/>
    <w:rsid w:val="00087F0E"/>
    <w:rsid w:val="00090093"/>
    <w:rsid w:val="00090440"/>
    <w:rsid w:val="0009135A"/>
    <w:rsid w:val="000924AF"/>
    <w:rsid w:val="00092BE9"/>
    <w:rsid w:val="000939D1"/>
    <w:rsid w:val="00095DAC"/>
    <w:rsid w:val="000970D5"/>
    <w:rsid w:val="00097673"/>
    <w:rsid w:val="000A0DE6"/>
    <w:rsid w:val="000A1226"/>
    <w:rsid w:val="000A17A4"/>
    <w:rsid w:val="000A2153"/>
    <w:rsid w:val="000A2997"/>
    <w:rsid w:val="000A2DF7"/>
    <w:rsid w:val="000A34B8"/>
    <w:rsid w:val="000A3692"/>
    <w:rsid w:val="000A37B3"/>
    <w:rsid w:val="000A4A89"/>
    <w:rsid w:val="000A55EB"/>
    <w:rsid w:val="000A60B1"/>
    <w:rsid w:val="000A6D98"/>
    <w:rsid w:val="000A7322"/>
    <w:rsid w:val="000A7330"/>
    <w:rsid w:val="000B0C63"/>
    <w:rsid w:val="000B0E85"/>
    <w:rsid w:val="000B0F27"/>
    <w:rsid w:val="000B1202"/>
    <w:rsid w:val="000B18D7"/>
    <w:rsid w:val="000B1FD3"/>
    <w:rsid w:val="000B229F"/>
    <w:rsid w:val="000B2422"/>
    <w:rsid w:val="000B2BA7"/>
    <w:rsid w:val="000B35A5"/>
    <w:rsid w:val="000B35F0"/>
    <w:rsid w:val="000B3EBF"/>
    <w:rsid w:val="000B5174"/>
    <w:rsid w:val="000B5EB9"/>
    <w:rsid w:val="000B6F53"/>
    <w:rsid w:val="000B745A"/>
    <w:rsid w:val="000B75EA"/>
    <w:rsid w:val="000B7658"/>
    <w:rsid w:val="000B7A6B"/>
    <w:rsid w:val="000B7C32"/>
    <w:rsid w:val="000B7FC6"/>
    <w:rsid w:val="000C0029"/>
    <w:rsid w:val="000C0450"/>
    <w:rsid w:val="000C14D8"/>
    <w:rsid w:val="000C1A93"/>
    <w:rsid w:val="000C2239"/>
    <w:rsid w:val="000C26E5"/>
    <w:rsid w:val="000C406A"/>
    <w:rsid w:val="000C4BEA"/>
    <w:rsid w:val="000C4E48"/>
    <w:rsid w:val="000C4F14"/>
    <w:rsid w:val="000C5207"/>
    <w:rsid w:val="000C5627"/>
    <w:rsid w:val="000C5BC5"/>
    <w:rsid w:val="000C5EE4"/>
    <w:rsid w:val="000C747F"/>
    <w:rsid w:val="000C773B"/>
    <w:rsid w:val="000C7D61"/>
    <w:rsid w:val="000D018E"/>
    <w:rsid w:val="000D07D2"/>
    <w:rsid w:val="000D0B8B"/>
    <w:rsid w:val="000D0CA7"/>
    <w:rsid w:val="000D12F1"/>
    <w:rsid w:val="000D1822"/>
    <w:rsid w:val="000D1A68"/>
    <w:rsid w:val="000D1B37"/>
    <w:rsid w:val="000D23AB"/>
    <w:rsid w:val="000D2893"/>
    <w:rsid w:val="000D349A"/>
    <w:rsid w:val="000D3721"/>
    <w:rsid w:val="000D3DAF"/>
    <w:rsid w:val="000D4361"/>
    <w:rsid w:val="000D6B8D"/>
    <w:rsid w:val="000D6C86"/>
    <w:rsid w:val="000D7155"/>
    <w:rsid w:val="000D7749"/>
    <w:rsid w:val="000E05EF"/>
    <w:rsid w:val="000E07B5"/>
    <w:rsid w:val="000E27FB"/>
    <w:rsid w:val="000E3166"/>
    <w:rsid w:val="000E41AB"/>
    <w:rsid w:val="000E4E2C"/>
    <w:rsid w:val="000E55E7"/>
    <w:rsid w:val="000E584C"/>
    <w:rsid w:val="000E5A09"/>
    <w:rsid w:val="000E5F65"/>
    <w:rsid w:val="000E6B50"/>
    <w:rsid w:val="000E7170"/>
    <w:rsid w:val="000E74B9"/>
    <w:rsid w:val="000F08E0"/>
    <w:rsid w:val="000F0B2E"/>
    <w:rsid w:val="000F1070"/>
    <w:rsid w:val="000F1923"/>
    <w:rsid w:val="000F250B"/>
    <w:rsid w:val="000F2DFD"/>
    <w:rsid w:val="000F3B05"/>
    <w:rsid w:val="000F4E05"/>
    <w:rsid w:val="000F64F3"/>
    <w:rsid w:val="000F660E"/>
    <w:rsid w:val="000F6A6D"/>
    <w:rsid w:val="000F6BDF"/>
    <w:rsid w:val="000F7040"/>
    <w:rsid w:val="000F7149"/>
    <w:rsid w:val="000F765D"/>
    <w:rsid w:val="001009C0"/>
    <w:rsid w:val="00100F80"/>
    <w:rsid w:val="001017B8"/>
    <w:rsid w:val="00102035"/>
    <w:rsid w:val="0010219D"/>
    <w:rsid w:val="00102C12"/>
    <w:rsid w:val="00102F73"/>
    <w:rsid w:val="00103305"/>
    <w:rsid w:val="001033A4"/>
    <w:rsid w:val="00103751"/>
    <w:rsid w:val="00103C2E"/>
    <w:rsid w:val="001042E7"/>
    <w:rsid w:val="001045ED"/>
    <w:rsid w:val="001048C8"/>
    <w:rsid w:val="00104C75"/>
    <w:rsid w:val="0010514C"/>
    <w:rsid w:val="001057AA"/>
    <w:rsid w:val="0010608E"/>
    <w:rsid w:val="00106143"/>
    <w:rsid w:val="001062B3"/>
    <w:rsid w:val="00106844"/>
    <w:rsid w:val="00106A97"/>
    <w:rsid w:val="00110162"/>
    <w:rsid w:val="001102DD"/>
    <w:rsid w:val="0011033A"/>
    <w:rsid w:val="001105D1"/>
    <w:rsid w:val="00110949"/>
    <w:rsid w:val="00111512"/>
    <w:rsid w:val="001120A4"/>
    <w:rsid w:val="001122C1"/>
    <w:rsid w:val="001123B4"/>
    <w:rsid w:val="001135A2"/>
    <w:rsid w:val="00113642"/>
    <w:rsid w:val="00113671"/>
    <w:rsid w:val="00113D70"/>
    <w:rsid w:val="00113E82"/>
    <w:rsid w:val="001142FD"/>
    <w:rsid w:val="00114305"/>
    <w:rsid w:val="00114AEA"/>
    <w:rsid w:val="00114EC5"/>
    <w:rsid w:val="0011575D"/>
    <w:rsid w:val="001158D1"/>
    <w:rsid w:val="00115D30"/>
    <w:rsid w:val="0011678D"/>
    <w:rsid w:val="00120133"/>
    <w:rsid w:val="00121204"/>
    <w:rsid w:val="001214C8"/>
    <w:rsid w:val="00121B76"/>
    <w:rsid w:val="00122400"/>
    <w:rsid w:val="00122A5D"/>
    <w:rsid w:val="00122EB4"/>
    <w:rsid w:val="00123CAD"/>
    <w:rsid w:val="00124046"/>
    <w:rsid w:val="001257DF"/>
    <w:rsid w:val="0012624D"/>
    <w:rsid w:val="00126930"/>
    <w:rsid w:val="00126C84"/>
    <w:rsid w:val="00126D1F"/>
    <w:rsid w:val="001312DA"/>
    <w:rsid w:val="001313D9"/>
    <w:rsid w:val="00132295"/>
    <w:rsid w:val="00132449"/>
    <w:rsid w:val="00132B56"/>
    <w:rsid w:val="001337CB"/>
    <w:rsid w:val="0013486B"/>
    <w:rsid w:val="00134E3C"/>
    <w:rsid w:val="00135166"/>
    <w:rsid w:val="001359DC"/>
    <w:rsid w:val="00135FCF"/>
    <w:rsid w:val="001361C9"/>
    <w:rsid w:val="001363A1"/>
    <w:rsid w:val="00136DD1"/>
    <w:rsid w:val="00136F59"/>
    <w:rsid w:val="001374F0"/>
    <w:rsid w:val="001403F7"/>
    <w:rsid w:val="00140C42"/>
    <w:rsid w:val="00141A8C"/>
    <w:rsid w:val="00142164"/>
    <w:rsid w:val="00142533"/>
    <w:rsid w:val="00142F7B"/>
    <w:rsid w:val="00143410"/>
    <w:rsid w:val="00143434"/>
    <w:rsid w:val="00143CD7"/>
    <w:rsid w:val="0014410C"/>
    <w:rsid w:val="001445D6"/>
    <w:rsid w:val="00144AF8"/>
    <w:rsid w:val="0014509B"/>
    <w:rsid w:val="00145702"/>
    <w:rsid w:val="00145A4E"/>
    <w:rsid w:val="001469EA"/>
    <w:rsid w:val="00146DAC"/>
    <w:rsid w:val="00146F04"/>
    <w:rsid w:val="0014732F"/>
    <w:rsid w:val="00150A1A"/>
    <w:rsid w:val="00150BE2"/>
    <w:rsid w:val="00151A46"/>
    <w:rsid w:val="0015297F"/>
    <w:rsid w:val="00152E30"/>
    <w:rsid w:val="00152FCA"/>
    <w:rsid w:val="00153D2C"/>
    <w:rsid w:val="001543C3"/>
    <w:rsid w:val="00154940"/>
    <w:rsid w:val="00155188"/>
    <w:rsid w:val="001558A0"/>
    <w:rsid w:val="00156C8C"/>
    <w:rsid w:val="001572AF"/>
    <w:rsid w:val="0015739E"/>
    <w:rsid w:val="00157BAF"/>
    <w:rsid w:val="0016083F"/>
    <w:rsid w:val="00160BA4"/>
    <w:rsid w:val="001611C2"/>
    <w:rsid w:val="001614BB"/>
    <w:rsid w:val="00162649"/>
    <w:rsid w:val="001626F7"/>
    <w:rsid w:val="00163248"/>
    <w:rsid w:val="001641E0"/>
    <w:rsid w:val="0016421A"/>
    <w:rsid w:val="001660B4"/>
    <w:rsid w:val="00166674"/>
    <w:rsid w:val="00166937"/>
    <w:rsid w:val="00166C6E"/>
    <w:rsid w:val="0017034A"/>
    <w:rsid w:val="00170795"/>
    <w:rsid w:val="00170E18"/>
    <w:rsid w:val="00171039"/>
    <w:rsid w:val="00171100"/>
    <w:rsid w:val="00171AD3"/>
    <w:rsid w:val="00171D90"/>
    <w:rsid w:val="00172CF2"/>
    <w:rsid w:val="00172DC2"/>
    <w:rsid w:val="001730D1"/>
    <w:rsid w:val="00173E4A"/>
    <w:rsid w:val="00174935"/>
    <w:rsid w:val="00174B51"/>
    <w:rsid w:val="00175454"/>
    <w:rsid w:val="00175574"/>
    <w:rsid w:val="001757DB"/>
    <w:rsid w:val="00175921"/>
    <w:rsid w:val="00175C01"/>
    <w:rsid w:val="001763C9"/>
    <w:rsid w:val="00177644"/>
    <w:rsid w:val="001776B7"/>
    <w:rsid w:val="00177CB6"/>
    <w:rsid w:val="00177D17"/>
    <w:rsid w:val="0018011D"/>
    <w:rsid w:val="0018022E"/>
    <w:rsid w:val="001805CB"/>
    <w:rsid w:val="0018075E"/>
    <w:rsid w:val="0018117F"/>
    <w:rsid w:val="0018133F"/>
    <w:rsid w:val="0018259E"/>
    <w:rsid w:val="0018265B"/>
    <w:rsid w:val="0018278D"/>
    <w:rsid w:val="00182DBF"/>
    <w:rsid w:val="00183167"/>
    <w:rsid w:val="0018416D"/>
    <w:rsid w:val="00184A93"/>
    <w:rsid w:val="00185D9D"/>
    <w:rsid w:val="00185FA4"/>
    <w:rsid w:val="0018636F"/>
    <w:rsid w:val="001863C0"/>
    <w:rsid w:val="00186A21"/>
    <w:rsid w:val="00186A57"/>
    <w:rsid w:val="00186C71"/>
    <w:rsid w:val="00186C7E"/>
    <w:rsid w:val="0019060F"/>
    <w:rsid w:val="001908B7"/>
    <w:rsid w:val="001914EE"/>
    <w:rsid w:val="001926C0"/>
    <w:rsid w:val="00192704"/>
    <w:rsid w:val="00193856"/>
    <w:rsid w:val="001938D5"/>
    <w:rsid w:val="00193E75"/>
    <w:rsid w:val="00193EFC"/>
    <w:rsid w:val="001940C9"/>
    <w:rsid w:val="001940DF"/>
    <w:rsid w:val="00194140"/>
    <w:rsid w:val="001946BC"/>
    <w:rsid w:val="00194DB2"/>
    <w:rsid w:val="00196770"/>
    <w:rsid w:val="00196D02"/>
    <w:rsid w:val="00197467"/>
    <w:rsid w:val="001979D1"/>
    <w:rsid w:val="00197AAA"/>
    <w:rsid w:val="00197D1F"/>
    <w:rsid w:val="001A17DB"/>
    <w:rsid w:val="001A25EA"/>
    <w:rsid w:val="001A2C1F"/>
    <w:rsid w:val="001A2EE1"/>
    <w:rsid w:val="001A3041"/>
    <w:rsid w:val="001A3394"/>
    <w:rsid w:val="001A4123"/>
    <w:rsid w:val="001A440B"/>
    <w:rsid w:val="001A45FE"/>
    <w:rsid w:val="001A49AB"/>
    <w:rsid w:val="001A4D36"/>
    <w:rsid w:val="001A5CC8"/>
    <w:rsid w:val="001A69D3"/>
    <w:rsid w:val="001A6DA5"/>
    <w:rsid w:val="001A7AF6"/>
    <w:rsid w:val="001A7BA9"/>
    <w:rsid w:val="001B05D1"/>
    <w:rsid w:val="001B0F02"/>
    <w:rsid w:val="001B1250"/>
    <w:rsid w:val="001B156A"/>
    <w:rsid w:val="001B27D5"/>
    <w:rsid w:val="001B33A1"/>
    <w:rsid w:val="001B3959"/>
    <w:rsid w:val="001B39C9"/>
    <w:rsid w:val="001B5048"/>
    <w:rsid w:val="001B658C"/>
    <w:rsid w:val="001B7240"/>
    <w:rsid w:val="001B77B2"/>
    <w:rsid w:val="001C00A2"/>
    <w:rsid w:val="001C02CE"/>
    <w:rsid w:val="001C0760"/>
    <w:rsid w:val="001C1122"/>
    <w:rsid w:val="001C18C9"/>
    <w:rsid w:val="001C1C35"/>
    <w:rsid w:val="001C1CB6"/>
    <w:rsid w:val="001C27BB"/>
    <w:rsid w:val="001C2DC6"/>
    <w:rsid w:val="001C3238"/>
    <w:rsid w:val="001C4327"/>
    <w:rsid w:val="001C46EB"/>
    <w:rsid w:val="001C4C63"/>
    <w:rsid w:val="001C4F3A"/>
    <w:rsid w:val="001C5734"/>
    <w:rsid w:val="001C62EB"/>
    <w:rsid w:val="001C6EEE"/>
    <w:rsid w:val="001C6FCF"/>
    <w:rsid w:val="001C6FED"/>
    <w:rsid w:val="001C6FFB"/>
    <w:rsid w:val="001C7A5C"/>
    <w:rsid w:val="001C7B0C"/>
    <w:rsid w:val="001D0570"/>
    <w:rsid w:val="001D0697"/>
    <w:rsid w:val="001D0DE5"/>
    <w:rsid w:val="001D11D3"/>
    <w:rsid w:val="001D1208"/>
    <w:rsid w:val="001D2300"/>
    <w:rsid w:val="001D23CA"/>
    <w:rsid w:val="001D292A"/>
    <w:rsid w:val="001D3178"/>
    <w:rsid w:val="001D38A3"/>
    <w:rsid w:val="001D407B"/>
    <w:rsid w:val="001D449F"/>
    <w:rsid w:val="001D44C0"/>
    <w:rsid w:val="001D4666"/>
    <w:rsid w:val="001D4A1E"/>
    <w:rsid w:val="001D50A3"/>
    <w:rsid w:val="001D5F38"/>
    <w:rsid w:val="001D624F"/>
    <w:rsid w:val="001D6251"/>
    <w:rsid w:val="001D721F"/>
    <w:rsid w:val="001D7F73"/>
    <w:rsid w:val="001E017E"/>
    <w:rsid w:val="001E05D1"/>
    <w:rsid w:val="001E15F8"/>
    <w:rsid w:val="001E1D97"/>
    <w:rsid w:val="001E1D98"/>
    <w:rsid w:val="001E2291"/>
    <w:rsid w:val="001E2303"/>
    <w:rsid w:val="001E2475"/>
    <w:rsid w:val="001E2533"/>
    <w:rsid w:val="001E2CDB"/>
    <w:rsid w:val="001E41F0"/>
    <w:rsid w:val="001E431F"/>
    <w:rsid w:val="001E4C86"/>
    <w:rsid w:val="001E6094"/>
    <w:rsid w:val="001E69E7"/>
    <w:rsid w:val="001E6D12"/>
    <w:rsid w:val="001E6F7B"/>
    <w:rsid w:val="001E6FC2"/>
    <w:rsid w:val="001E75FF"/>
    <w:rsid w:val="001E77C6"/>
    <w:rsid w:val="001F033E"/>
    <w:rsid w:val="001F0FAF"/>
    <w:rsid w:val="001F18D0"/>
    <w:rsid w:val="001F1FD2"/>
    <w:rsid w:val="001F32F5"/>
    <w:rsid w:val="001F39BB"/>
    <w:rsid w:val="001F3A63"/>
    <w:rsid w:val="001F46AB"/>
    <w:rsid w:val="001F5168"/>
    <w:rsid w:val="001F550A"/>
    <w:rsid w:val="001F6308"/>
    <w:rsid w:val="001F63D4"/>
    <w:rsid w:val="001F671F"/>
    <w:rsid w:val="001F6E48"/>
    <w:rsid w:val="001F751A"/>
    <w:rsid w:val="001F7E5D"/>
    <w:rsid w:val="00200489"/>
    <w:rsid w:val="002007D6"/>
    <w:rsid w:val="002020A1"/>
    <w:rsid w:val="00202974"/>
    <w:rsid w:val="00202C60"/>
    <w:rsid w:val="00202DD8"/>
    <w:rsid w:val="00203163"/>
    <w:rsid w:val="0020352C"/>
    <w:rsid w:val="00203FDB"/>
    <w:rsid w:val="002046D1"/>
    <w:rsid w:val="00204C92"/>
    <w:rsid w:val="00205160"/>
    <w:rsid w:val="0020526E"/>
    <w:rsid w:val="00205849"/>
    <w:rsid w:val="002064B7"/>
    <w:rsid w:val="002078F7"/>
    <w:rsid w:val="00207D5B"/>
    <w:rsid w:val="0021007C"/>
    <w:rsid w:val="002101C1"/>
    <w:rsid w:val="00210395"/>
    <w:rsid w:val="002105C7"/>
    <w:rsid w:val="002117CA"/>
    <w:rsid w:val="00211F25"/>
    <w:rsid w:val="00212664"/>
    <w:rsid w:val="00212AC9"/>
    <w:rsid w:val="0021374C"/>
    <w:rsid w:val="00213BD9"/>
    <w:rsid w:val="00214024"/>
    <w:rsid w:val="00214562"/>
    <w:rsid w:val="00214746"/>
    <w:rsid w:val="00215069"/>
    <w:rsid w:val="002150E5"/>
    <w:rsid w:val="00215E51"/>
    <w:rsid w:val="002166C9"/>
    <w:rsid w:val="00216A77"/>
    <w:rsid w:val="00216BE1"/>
    <w:rsid w:val="00217379"/>
    <w:rsid w:val="002209AE"/>
    <w:rsid w:val="00220AA8"/>
    <w:rsid w:val="00220AF6"/>
    <w:rsid w:val="002217F0"/>
    <w:rsid w:val="00221E83"/>
    <w:rsid w:val="00222B36"/>
    <w:rsid w:val="00222B38"/>
    <w:rsid w:val="002235D7"/>
    <w:rsid w:val="00223BC6"/>
    <w:rsid w:val="00223DED"/>
    <w:rsid w:val="00223FC4"/>
    <w:rsid w:val="00224089"/>
    <w:rsid w:val="00224C0E"/>
    <w:rsid w:val="002268EF"/>
    <w:rsid w:val="002272D6"/>
    <w:rsid w:val="0023097F"/>
    <w:rsid w:val="00230E64"/>
    <w:rsid w:val="00230FA0"/>
    <w:rsid w:val="002318AD"/>
    <w:rsid w:val="00231975"/>
    <w:rsid w:val="00231E7B"/>
    <w:rsid w:val="00232529"/>
    <w:rsid w:val="00232CFC"/>
    <w:rsid w:val="00233208"/>
    <w:rsid w:val="00233717"/>
    <w:rsid w:val="00233D4B"/>
    <w:rsid w:val="00233FCA"/>
    <w:rsid w:val="002344F9"/>
    <w:rsid w:val="002348EB"/>
    <w:rsid w:val="002352D6"/>
    <w:rsid w:val="0023550F"/>
    <w:rsid w:val="0023556E"/>
    <w:rsid w:val="002357FF"/>
    <w:rsid w:val="00236147"/>
    <w:rsid w:val="00237074"/>
    <w:rsid w:val="00237503"/>
    <w:rsid w:val="0023789C"/>
    <w:rsid w:val="00240D0A"/>
    <w:rsid w:val="00240D45"/>
    <w:rsid w:val="00241151"/>
    <w:rsid w:val="002416DC"/>
    <w:rsid w:val="002417FF"/>
    <w:rsid w:val="00241945"/>
    <w:rsid w:val="0024255A"/>
    <w:rsid w:val="00242E63"/>
    <w:rsid w:val="00243017"/>
    <w:rsid w:val="00243385"/>
    <w:rsid w:val="00243A4B"/>
    <w:rsid w:val="00243E0E"/>
    <w:rsid w:val="0024405E"/>
    <w:rsid w:val="00244310"/>
    <w:rsid w:val="002450B6"/>
    <w:rsid w:val="002451D1"/>
    <w:rsid w:val="002452BD"/>
    <w:rsid w:val="00245A04"/>
    <w:rsid w:val="00245EFE"/>
    <w:rsid w:val="0024629A"/>
    <w:rsid w:val="00246A22"/>
    <w:rsid w:val="00246C90"/>
    <w:rsid w:val="00247397"/>
    <w:rsid w:val="002476D2"/>
    <w:rsid w:val="00247D6D"/>
    <w:rsid w:val="00247DF6"/>
    <w:rsid w:val="00247E14"/>
    <w:rsid w:val="00250369"/>
    <w:rsid w:val="002509AA"/>
    <w:rsid w:val="00250ADB"/>
    <w:rsid w:val="0025136B"/>
    <w:rsid w:val="00251430"/>
    <w:rsid w:val="00251516"/>
    <w:rsid w:val="00251C22"/>
    <w:rsid w:val="00252494"/>
    <w:rsid w:val="002524DE"/>
    <w:rsid w:val="002526E7"/>
    <w:rsid w:val="00252D3F"/>
    <w:rsid w:val="00253D3E"/>
    <w:rsid w:val="00253F0A"/>
    <w:rsid w:val="00254E0B"/>
    <w:rsid w:val="00255C6E"/>
    <w:rsid w:val="00255D03"/>
    <w:rsid w:val="00255E59"/>
    <w:rsid w:val="002565D8"/>
    <w:rsid w:val="00256C3B"/>
    <w:rsid w:val="0025703A"/>
    <w:rsid w:val="002570AC"/>
    <w:rsid w:val="00257612"/>
    <w:rsid w:val="0025765C"/>
    <w:rsid w:val="00257A79"/>
    <w:rsid w:val="002602C8"/>
    <w:rsid w:val="00260A41"/>
    <w:rsid w:val="00260DA1"/>
    <w:rsid w:val="0026242F"/>
    <w:rsid w:val="00262870"/>
    <w:rsid w:val="002628F2"/>
    <w:rsid w:val="00262986"/>
    <w:rsid w:val="002642E9"/>
    <w:rsid w:val="002644D7"/>
    <w:rsid w:val="00264B2A"/>
    <w:rsid w:val="00264BFA"/>
    <w:rsid w:val="00265120"/>
    <w:rsid w:val="00265318"/>
    <w:rsid w:val="002659B5"/>
    <w:rsid w:val="00265F5E"/>
    <w:rsid w:val="00266608"/>
    <w:rsid w:val="00266908"/>
    <w:rsid w:val="00266CCF"/>
    <w:rsid w:val="00266DB8"/>
    <w:rsid w:val="00267881"/>
    <w:rsid w:val="00267CFA"/>
    <w:rsid w:val="0027065F"/>
    <w:rsid w:val="002714BB"/>
    <w:rsid w:val="00271F2C"/>
    <w:rsid w:val="002726D6"/>
    <w:rsid w:val="002729D9"/>
    <w:rsid w:val="002730B0"/>
    <w:rsid w:val="002735E2"/>
    <w:rsid w:val="002755ED"/>
    <w:rsid w:val="0027624B"/>
    <w:rsid w:val="002769A6"/>
    <w:rsid w:val="00277000"/>
    <w:rsid w:val="00277213"/>
    <w:rsid w:val="002772CE"/>
    <w:rsid w:val="00277F2F"/>
    <w:rsid w:val="002808E6"/>
    <w:rsid w:val="00281C5D"/>
    <w:rsid w:val="00281FD3"/>
    <w:rsid w:val="00282471"/>
    <w:rsid w:val="0028263D"/>
    <w:rsid w:val="00282A9A"/>
    <w:rsid w:val="00282D9B"/>
    <w:rsid w:val="002831F1"/>
    <w:rsid w:val="0028469C"/>
    <w:rsid w:val="002855F3"/>
    <w:rsid w:val="0028577C"/>
    <w:rsid w:val="00285A06"/>
    <w:rsid w:val="0028622A"/>
    <w:rsid w:val="0028656A"/>
    <w:rsid w:val="00286B00"/>
    <w:rsid w:val="00286D90"/>
    <w:rsid w:val="00286E4D"/>
    <w:rsid w:val="00286F96"/>
    <w:rsid w:val="0028765F"/>
    <w:rsid w:val="0028769E"/>
    <w:rsid w:val="00287E93"/>
    <w:rsid w:val="002902CB"/>
    <w:rsid w:val="00291155"/>
    <w:rsid w:val="00293546"/>
    <w:rsid w:val="002935A7"/>
    <w:rsid w:val="00294781"/>
    <w:rsid w:val="00294921"/>
    <w:rsid w:val="00294BDC"/>
    <w:rsid w:val="0029578D"/>
    <w:rsid w:val="002970BA"/>
    <w:rsid w:val="002973B0"/>
    <w:rsid w:val="00297859"/>
    <w:rsid w:val="002A01A0"/>
    <w:rsid w:val="002A0B82"/>
    <w:rsid w:val="002A1BA7"/>
    <w:rsid w:val="002A211B"/>
    <w:rsid w:val="002A22B0"/>
    <w:rsid w:val="002A3273"/>
    <w:rsid w:val="002A3A67"/>
    <w:rsid w:val="002A3B02"/>
    <w:rsid w:val="002A4329"/>
    <w:rsid w:val="002A4345"/>
    <w:rsid w:val="002A526C"/>
    <w:rsid w:val="002A612D"/>
    <w:rsid w:val="002A65CB"/>
    <w:rsid w:val="002A6668"/>
    <w:rsid w:val="002A66B7"/>
    <w:rsid w:val="002A7640"/>
    <w:rsid w:val="002A7A34"/>
    <w:rsid w:val="002A7C3F"/>
    <w:rsid w:val="002B0127"/>
    <w:rsid w:val="002B03DC"/>
    <w:rsid w:val="002B0ADE"/>
    <w:rsid w:val="002B0FBD"/>
    <w:rsid w:val="002B1F67"/>
    <w:rsid w:val="002B20C7"/>
    <w:rsid w:val="002B237D"/>
    <w:rsid w:val="002B2940"/>
    <w:rsid w:val="002B341A"/>
    <w:rsid w:val="002B3AA3"/>
    <w:rsid w:val="002B3EE6"/>
    <w:rsid w:val="002B49D1"/>
    <w:rsid w:val="002B4EFE"/>
    <w:rsid w:val="002B52DF"/>
    <w:rsid w:val="002B699B"/>
    <w:rsid w:val="002B73BB"/>
    <w:rsid w:val="002B7A5E"/>
    <w:rsid w:val="002C0D20"/>
    <w:rsid w:val="002C1521"/>
    <w:rsid w:val="002C15C3"/>
    <w:rsid w:val="002C1D42"/>
    <w:rsid w:val="002C259B"/>
    <w:rsid w:val="002C25D1"/>
    <w:rsid w:val="002C2E79"/>
    <w:rsid w:val="002C3301"/>
    <w:rsid w:val="002C3871"/>
    <w:rsid w:val="002C3F27"/>
    <w:rsid w:val="002C3F83"/>
    <w:rsid w:val="002C4086"/>
    <w:rsid w:val="002C53CD"/>
    <w:rsid w:val="002C5B4F"/>
    <w:rsid w:val="002C65B3"/>
    <w:rsid w:val="002C6EA7"/>
    <w:rsid w:val="002C71BB"/>
    <w:rsid w:val="002D0BA2"/>
    <w:rsid w:val="002D0D06"/>
    <w:rsid w:val="002D0D1B"/>
    <w:rsid w:val="002D168E"/>
    <w:rsid w:val="002D1CF2"/>
    <w:rsid w:val="002D1D62"/>
    <w:rsid w:val="002D20B4"/>
    <w:rsid w:val="002D2B2E"/>
    <w:rsid w:val="002D2C78"/>
    <w:rsid w:val="002D320B"/>
    <w:rsid w:val="002D3334"/>
    <w:rsid w:val="002D417C"/>
    <w:rsid w:val="002D5D41"/>
    <w:rsid w:val="002D5E4D"/>
    <w:rsid w:val="002D6141"/>
    <w:rsid w:val="002D6425"/>
    <w:rsid w:val="002D68DE"/>
    <w:rsid w:val="002D694E"/>
    <w:rsid w:val="002D6F1C"/>
    <w:rsid w:val="002D7BB8"/>
    <w:rsid w:val="002D7C71"/>
    <w:rsid w:val="002D7F1B"/>
    <w:rsid w:val="002E0075"/>
    <w:rsid w:val="002E076A"/>
    <w:rsid w:val="002E1143"/>
    <w:rsid w:val="002E1280"/>
    <w:rsid w:val="002E1515"/>
    <w:rsid w:val="002E15EC"/>
    <w:rsid w:val="002E16E2"/>
    <w:rsid w:val="002E340D"/>
    <w:rsid w:val="002E4442"/>
    <w:rsid w:val="002E4E02"/>
    <w:rsid w:val="002E4F10"/>
    <w:rsid w:val="002E5007"/>
    <w:rsid w:val="002E54E1"/>
    <w:rsid w:val="002E578F"/>
    <w:rsid w:val="002E7395"/>
    <w:rsid w:val="002E7946"/>
    <w:rsid w:val="002E7D0F"/>
    <w:rsid w:val="002F0F58"/>
    <w:rsid w:val="002F1051"/>
    <w:rsid w:val="002F1A57"/>
    <w:rsid w:val="002F20DD"/>
    <w:rsid w:val="002F2C84"/>
    <w:rsid w:val="002F37BE"/>
    <w:rsid w:val="002F3DF3"/>
    <w:rsid w:val="002F40CB"/>
    <w:rsid w:val="002F4639"/>
    <w:rsid w:val="002F536D"/>
    <w:rsid w:val="002F77CE"/>
    <w:rsid w:val="002F7E03"/>
    <w:rsid w:val="002F7F32"/>
    <w:rsid w:val="003001B6"/>
    <w:rsid w:val="00300C4F"/>
    <w:rsid w:val="0030371A"/>
    <w:rsid w:val="00303BF7"/>
    <w:rsid w:val="0030478F"/>
    <w:rsid w:val="00304862"/>
    <w:rsid w:val="00304BC8"/>
    <w:rsid w:val="00305809"/>
    <w:rsid w:val="00305AF5"/>
    <w:rsid w:val="00305D61"/>
    <w:rsid w:val="00306832"/>
    <w:rsid w:val="00306DF0"/>
    <w:rsid w:val="00307252"/>
    <w:rsid w:val="003075A3"/>
    <w:rsid w:val="00307863"/>
    <w:rsid w:val="00307F11"/>
    <w:rsid w:val="003104C1"/>
    <w:rsid w:val="0031094A"/>
    <w:rsid w:val="00311264"/>
    <w:rsid w:val="003114B6"/>
    <w:rsid w:val="00313462"/>
    <w:rsid w:val="00314D42"/>
    <w:rsid w:val="00314FD8"/>
    <w:rsid w:val="0031504F"/>
    <w:rsid w:val="00315366"/>
    <w:rsid w:val="003153B9"/>
    <w:rsid w:val="00315EC3"/>
    <w:rsid w:val="00316059"/>
    <w:rsid w:val="003167A3"/>
    <w:rsid w:val="00316822"/>
    <w:rsid w:val="0031721B"/>
    <w:rsid w:val="003177C1"/>
    <w:rsid w:val="00317839"/>
    <w:rsid w:val="00317B24"/>
    <w:rsid w:val="00317BC9"/>
    <w:rsid w:val="00320865"/>
    <w:rsid w:val="00320948"/>
    <w:rsid w:val="00320985"/>
    <w:rsid w:val="00321D31"/>
    <w:rsid w:val="003223F4"/>
    <w:rsid w:val="003226BA"/>
    <w:rsid w:val="00322D22"/>
    <w:rsid w:val="003234D8"/>
    <w:rsid w:val="003239CA"/>
    <w:rsid w:val="00324A0A"/>
    <w:rsid w:val="003255C0"/>
    <w:rsid w:val="0032582D"/>
    <w:rsid w:val="00325E12"/>
    <w:rsid w:val="00327E91"/>
    <w:rsid w:val="00327EB5"/>
    <w:rsid w:val="003309BB"/>
    <w:rsid w:val="003309F0"/>
    <w:rsid w:val="00330AF0"/>
    <w:rsid w:val="0033168D"/>
    <w:rsid w:val="00331F37"/>
    <w:rsid w:val="00332908"/>
    <w:rsid w:val="00332AB9"/>
    <w:rsid w:val="00332DC3"/>
    <w:rsid w:val="003330B6"/>
    <w:rsid w:val="0033321B"/>
    <w:rsid w:val="003332BA"/>
    <w:rsid w:val="0033414F"/>
    <w:rsid w:val="00334809"/>
    <w:rsid w:val="00334898"/>
    <w:rsid w:val="00334B8B"/>
    <w:rsid w:val="00334D84"/>
    <w:rsid w:val="00334F96"/>
    <w:rsid w:val="00335265"/>
    <w:rsid w:val="0033534A"/>
    <w:rsid w:val="0033634B"/>
    <w:rsid w:val="0033643D"/>
    <w:rsid w:val="0033660B"/>
    <w:rsid w:val="00336C24"/>
    <w:rsid w:val="00341009"/>
    <w:rsid w:val="003410BC"/>
    <w:rsid w:val="0034245C"/>
    <w:rsid w:val="0034309C"/>
    <w:rsid w:val="0034332D"/>
    <w:rsid w:val="003438E7"/>
    <w:rsid w:val="00343D8F"/>
    <w:rsid w:val="0034444F"/>
    <w:rsid w:val="00344C8E"/>
    <w:rsid w:val="0034514E"/>
    <w:rsid w:val="0034592F"/>
    <w:rsid w:val="00345A32"/>
    <w:rsid w:val="00345C7F"/>
    <w:rsid w:val="00346066"/>
    <w:rsid w:val="0034613A"/>
    <w:rsid w:val="00346222"/>
    <w:rsid w:val="00346EFF"/>
    <w:rsid w:val="0035017B"/>
    <w:rsid w:val="003502C1"/>
    <w:rsid w:val="003505AA"/>
    <w:rsid w:val="00350E29"/>
    <w:rsid w:val="003512E3"/>
    <w:rsid w:val="00351ECC"/>
    <w:rsid w:val="00351FB4"/>
    <w:rsid w:val="00352A25"/>
    <w:rsid w:val="00352DB5"/>
    <w:rsid w:val="00353976"/>
    <w:rsid w:val="00353EC4"/>
    <w:rsid w:val="00354577"/>
    <w:rsid w:val="00354863"/>
    <w:rsid w:val="00354D78"/>
    <w:rsid w:val="00355544"/>
    <w:rsid w:val="00355B76"/>
    <w:rsid w:val="00356283"/>
    <w:rsid w:val="003571DE"/>
    <w:rsid w:val="003574D1"/>
    <w:rsid w:val="00357EE1"/>
    <w:rsid w:val="0036008C"/>
    <w:rsid w:val="00361517"/>
    <w:rsid w:val="00361D51"/>
    <w:rsid w:val="00362D8E"/>
    <w:rsid w:val="00363227"/>
    <w:rsid w:val="00363411"/>
    <w:rsid w:val="003634D6"/>
    <w:rsid w:val="003643AC"/>
    <w:rsid w:val="003646A0"/>
    <w:rsid w:val="00364983"/>
    <w:rsid w:val="00365560"/>
    <w:rsid w:val="00365C5B"/>
    <w:rsid w:val="00365D22"/>
    <w:rsid w:val="00365EFF"/>
    <w:rsid w:val="003666B5"/>
    <w:rsid w:val="00366734"/>
    <w:rsid w:val="0036727A"/>
    <w:rsid w:val="00367608"/>
    <w:rsid w:val="00367927"/>
    <w:rsid w:val="00367C44"/>
    <w:rsid w:val="00367DAB"/>
    <w:rsid w:val="003707CF"/>
    <w:rsid w:val="00370D6F"/>
    <w:rsid w:val="00371ACC"/>
    <w:rsid w:val="00371DC4"/>
    <w:rsid w:val="00371F01"/>
    <w:rsid w:val="00371F09"/>
    <w:rsid w:val="00372771"/>
    <w:rsid w:val="00372CD5"/>
    <w:rsid w:val="00373025"/>
    <w:rsid w:val="00375080"/>
    <w:rsid w:val="00375107"/>
    <w:rsid w:val="00375307"/>
    <w:rsid w:val="0037553C"/>
    <w:rsid w:val="00377443"/>
    <w:rsid w:val="0037757D"/>
    <w:rsid w:val="00377A8E"/>
    <w:rsid w:val="00377B59"/>
    <w:rsid w:val="00381A0E"/>
    <w:rsid w:val="00381BB1"/>
    <w:rsid w:val="00382561"/>
    <w:rsid w:val="00382EDB"/>
    <w:rsid w:val="00383056"/>
    <w:rsid w:val="0038349D"/>
    <w:rsid w:val="00383C10"/>
    <w:rsid w:val="00383EE0"/>
    <w:rsid w:val="0038409E"/>
    <w:rsid w:val="00385C3F"/>
    <w:rsid w:val="00386048"/>
    <w:rsid w:val="00386ADF"/>
    <w:rsid w:val="00386C7B"/>
    <w:rsid w:val="003878FA"/>
    <w:rsid w:val="00387EF7"/>
    <w:rsid w:val="00390C08"/>
    <w:rsid w:val="00390DEB"/>
    <w:rsid w:val="00391472"/>
    <w:rsid w:val="00391B68"/>
    <w:rsid w:val="00391F49"/>
    <w:rsid w:val="003925BA"/>
    <w:rsid w:val="0039374C"/>
    <w:rsid w:val="00393757"/>
    <w:rsid w:val="00393F8F"/>
    <w:rsid w:val="00394086"/>
    <w:rsid w:val="003940FF"/>
    <w:rsid w:val="00394481"/>
    <w:rsid w:val="003947FB"/>
    <w:rsid w:val="00394FEF"/>
    <w:rsid w:val="00396103"/>
    <w:rsid w:val="003967A9"/>
    <w:rsid w:val="003967E7"/>
    <w:rsid w:val="00397034"/>
    <w:rsid w:val="00397B30"/>
    <w:rsid w:val="003A04A2"/>
    <w:rsid w:val="003A0717"/>
    <w:rsid w:val="003A09F2"/>
    <w:rsid w:val="003A1B6A"/>
    <w:rsid w:val="003A2424"/>
    <w:rsid w:val="003A24B4"/>
    <w:rsid w:val="003A3B71"/>
    <w:rsid w:val="003A3D3F"/>
    <w:rsid w:val="003A420B"/>
    <w:rsid w:val="003A4A3C"/>
    <w:rsid w:val="003A52F1"/>
    <w:rsid w:val="003A5681"/>
    <w:rsid w:val="003A56EE"/>
    <w:rsid w:val="003A5B4E"/>
    <w:rsid w:val="003A5F3B"/>
    <w:rsid w:val="003B0A77"/>
    <w:rsid w:val="003B0BFC"/>
    <w:rsid w:val="003B0E47"/>
    <w:rsid w:val="003B1902"/>
    <w:rsid w:val="003B20A0"/>
    <w:rsid w:val="003B2659"/>
    <w:rsid w:val="003B2C42"/>
    <w:rsid w:val="003B2D06"/>
    <w:rsid w:val="003B3054"/>
    <w:rsid w:val="003B330D"/>
    <w:rsid w:val="003B3364"/>
    <w:rsid w:val="003B370C"/>
    <w:rsid w:val="003B38BC"/>
    <w:rsid w:val="003B3C9A"/>
    <w:rsid w:val="003B4919"/>
    <w:rsid w:val="003B49BD"/>
    <w:rsid w:val="003B5176"/>
    <w:rsid w:val="003B54E3"/>
    <w:rsid w:val="003B5CB8"/>
    <w:rsid w:val="003B5F34"/>
    <w:rsid w:val="003B637E"/>
    <w:rsid w:val="003B6B31"/>
    <w:rsid w:val="003B7A79"/>
    <w:rsid w:val="003B7F25"/>
    <w:rsid w:val="003C091E"/>
    <w:rsid w:val="003C0B23"/>
    <w:rsid w:val="003C127B"/>
    <w:rsid w:val="003C1586"/>
    <w:rsid w:val="003C2AA4"/>
    <w:rsid w:val="003C3415"/>
    <w:rsid w:val="003C3447"/>
    <w:rsid w:val="003C652B"/>
    <w:rsid w:val="003C6558"/>
    <w:rsid w:val="003C6D3C"/>
    <w:rsid w:val="003C6D42"/>
    <w:rsid w:val="003C7096"/>
    <w:rsid w:val="003C7B7D"/>
    <w:rsid w:val="003C7BF1"/>
    <w:rsid w:val="003D03D5"/>
    <w:rsid w:val="003D0611"/>
    <w:rsid w:val="003D0EE2"/>
    <w:rsid w:val="003D1457"/>
    <w:rsid w:val="003D22A1"/>
    <w:rsid w:val="003D2FCA"/>
    <w:rsid w:val="003D4313"/>
    <w:rsid w:val="003D48B5"/>
    <w:rsid w:val="003D4D34"/>
    <w:rsid w:val="003D5703"/>
    <w:rsid w:val="003D58B0"/>
    <w:rsid w:val="003D5CD2"/>
    <w:rsid w:val="003D6228"/>
    <w:rsid w:val="003D6E79"/>
    <w:rsid w:val="003D6F88"/>
    <w:rsid w:val="003D6FAB"/>
    <w:rsid w:val="003D71AA"/>
    <w:rsid w:val="003D7D08"/>
    <w:rsid w:val="003E0FC6"/>
    <w:rsid w:val="003E141B"/>
    <w:rsid w:val="003E1454"/>
    <w:rsid w:val="003E176E"/>
    <w:rsid w:val="003E1B6C"/>
    <w:rsid w:val="003E1CA0"/>
    <w:rsid w:val="003E25F1"/>
    <w:rsid w:val="003E29C3"/>
    <w:rsid w:val="003E2DE4"/>
    <w:rsid w:val="003E32CA"/>
    <w:rsid w:val="003E35D6"/>
    <w:rsid w:val="003E4895"/>
    <w:rsid w:val="003E48E1"/>
    <w:rsid w:val="003E53C5"/>
    <w:rsid w:val="003E5608"/>
    <w:rsid w:val="003E5DA1"/>
    <w:rsid w:val="003E694B"/>
    <w:rsid w:val="003E6B52"/>
    <w:rsid w:val="003E7050"/>
    <w:rsid w:val="003E7548"/>
    <w:rsid w:val="003E7D5E"/>
    <w:rsid w:val="003F03B0"/>
    <w:rsid w:val="003F099D"/>
    <w:rsid w:val="003F09C1"/>
    <w:rsid w:val="003F0D3D"/>
    <w:rsid w:val="003F0EDF"/>
    <w:rsid w:val="003F0FBB"/>
    <w:rsid w:val="003F1315"/>
    <w:rsid w:val="003F1738"/>
    <w:rsid w:val="003F224F"/>
    <w:rsid w:val="003F26A3"/>
    <w:rsid w:val="003F3121"/>
    <w:rsid w:val="003F343D"/>
    <w:rsid w:val="003F4780"/>
    <w:rsid w:val="003F4E91"/>
    <w:rsid w:val="003F5133"/>
    <w:rsid w:val="003F6C7F"/>
    <w:rsid w:val="003F7BEC"/>
    <w:rsid w:val="003F7EC2"/>
    <w:rsid w:val="004002BB"/>
    <w:rsid w:val="00400516"/>
    <w:rsid w:val="00400850"/>
    <w:rsid w:val="00400AAC"/>
    <w:rsid w:val="00400ECF"/>
    <w:rsid w:val="0040114E"/>
    <w:rsid w:val="00403A03"/>
    <w:rsid w:val="00403DE7"/>
    <w:rsid w:val="00404D7E"/>
    <w:rsid w:val="00405125"/>
    <w:rsid w:val="0040524D"/>
    <w:rsid w:val="00405ECA"/>
    <w:rsid w:val="0040627A"/>
    <w:rsid w:val="00406A03"/>
    <w:rsid w:val="004070B5"/>
    <w:rsid w:val="00407138"/>
    <w:rsid w:val="004077BC"/>
    <w:rsid w:val="00410D95"/>
    <w:rsid w:val="00410E31"/>
    <w:rsid w:val="00411145"/>
    <w:rsid w:val="00411365"/>
    <w:rsid w:val="0041150B"/>
    <w:rsid w:val="0041163B"/>
    <w:rsid w:val="00412B8D"/>
    <w:rsid w:val="00413056"/>
    <w:rsid w:val="0041306E"/>
    <w:rsid w:val="004131B7"/>
    <w:rsid w:val="00413269"/>
    <w:rsid w:val="00414B49"/>
    <w:rsid w:val="00414EC3"/>
    <w:rsid w:val="00415102"/>
    <w:rsid w:val="004161E3"/>
    <w:rsid w:val="0041650E"/>
    <w:rsid w:val="00416BD8"/>
    <w:rsid w:val="004170A8"/>
    <w:rsid w:val="00420725"/>
    <w:rsid w:val="00421211"/>
    <w:rsid w:val="00421333"/>
    <w:rsid w:val="00421689"/>
    <w:rsid w:val="00421CF0"/>
    <w:rsid w:val="00421D10"/>
    <w:rsid w:val="004223B1"/>
    <w:rsid w:val="00422898"/>
    <w:rsid w:val="0042339D"/>
    <w:rsid w:val="00423914"/>
    <w:rsid w:val="00423946"/>
    <w:rsid w:val="00423A70"/>
    <w:rsid w:val="0042414D"/>
    <w:rsid w:val="0042459E"/>
    <w:rsid w:val="0042472C"/>
    <w:rsid w:val="00424DA4"/>
    <w:rsid w:val="00424DB9"/>
    <w:rsid w:val="00425206"/>
    <w:rsid w:val="00425309"/>
    <w:rsid w:val="00425F5E"/>
    <w:rsid w:val="00426942"/>
    <w:rsid w:val="00426FCF"/>
    <w:rsid w:val="0042703D"/>
    <w:rsid w:val="00427AC4"/>
    <w:rsid w:val="00427B69"/>
    <w:rsid w:val="00427F66"/>
    <w:rsid w:val="004304F0"/>
    <w:rsid w:val="0043070F"/>
    <w:rsid w:val="0043096C"/>
    <w:rsid w:val="00432558"/>
    <w:rsid w:val="00434246"/>
    <w:rsid w:val="004345B2"/>
    <w:rsid w:val="004346DE"/>
    <w:rsid w:val="00434A83"/>
    <w:rsid w:val="00434C42"/>
    <w:rsid w:val="004350D9"/>
    <w:rsid w:val="00435494"/>
    <w:rsid w:val="00436552"/>
    <w:rsid w:val="00436825"/>
    <w:rsid w:val="00436D71"/>
    <w:rsid w:val="00436E06"/>
    <w:rsid w:val="004371FD"/>
    <w:rsid w:val="00437854"/>
    <w:rsid w:val="00437F5F"/>
    <w:rsid w:val="004401B3"/>
    <w:rsid w:val="00440CB9"/>
    <w:rsid w:val="00441216"/>
    <w:rsid w:val="00441DAC"/>
    <w:rsid w:val="004429E1"/>
    <w:rsid w:val="00442FC4"/>
    <w:rsid w:val="00443339"/>
    <w:rsid w:val="004446E6"/>
    <w:rsid w:val="004449A1"/>
    <w:rsid w:val="00444B41"/>
    <w:rsid w:val="00444C56"/>
    <w:rsid w:val="004454A6"/>
    <w:rsid w:val="004455BE"/>
    <w:rsid w:val="00445E6F"/>
    <w:rsid w:val="004460F8"/>
    <w:rsid w:val="0044671F"/>
    <w:rsid w:val="004469F2"/>
    <w:rsid w:val="00446DF0"/>
    <w:rsid w:val="0044752F"/>
    <w:rsid w:val="004475C5"/>
    <w:rsid w:val="00450787"/>
    <w:rsid w:val="0045083B"/>
    <w:rsid w:val="00450D18"/>
    <w:rsid w:val="004511EE"/>
    <w:rsid w:val="00451324"/>
    <w:rsid w:val="0045198B"/>
    <w:rsid w:val="00451F67"/>
    <w:rsid w:val="00452099"/>
    <w:rsid w:val="004524E8"/>
    <w:rsid w:val="00452FEC"/>
    <w:rsid w:val="0045344F"/>
    <w:rsid w:val="00453AE4"/>
    <w:rsid w:val="00453C75"/>
    <w:rsid w:val="004542E1"/>
    <w:rsid w:val="00454302"/>
    <w:rsid w:val="00454694"/>
    <w:rsid w:val="00454D53"/>
    <w:rsid w:val="00455D51"/>
    <w:rsid w:val="004565D0"/>
    <w:rsid w:val="00457168"/>
    <w:rsid w:val="0045742D"/>
    <w:rsid w:val="00457C82"/>
    <w:rsid w:val="004602B9"/>
    <w:rsid w:val="00460AD7"/>
    <w:rsid w:val="00460C24"/>
    <w:rsid w:val="00461022"/>
    <w:rsid w:val="004617B1"/>
    <w:rsid w:val="0046194A"/>
    <w:rsid w:val="0046265C"/>
    <w:rsid w:val="004626BA"/>
    <w:rsid w:val="00462984"/>
    <w:rsid w:val="004631D1"/>
    <w:rsid w:val="00463581"/>
    <w:rsid w:val="00463E38"/>
    <w:rsid w:val="00465287"/>
    <w:rsid w:val="00465852"/>
    <w:rsid w:val="00465F8F"/>
    <w:rsid w:val="004677A2"/>
    <w:rsid w:val="00470DFB"/>
    <w:rsid w:val="00470F21"/>
    <w:rsid w:val="00471AA1"/>
    <w:rsid w:val="0047301D"/>
    <w:rsid w:val="00473405"/>
    <w:rsid w:val="00473E5E"/>
    <w:rsid w:val="00474279"/>
    <w:rsid w:val="00474AF4"/>
    <w:rsid w:val="00474B9F"/>
    <w:rsid w:val="00474EE0"/>
    <w:rsid w:val="00474F37"/>
    <w:rsid w:val="0047575C"/>
    <w:rsid w:val="00477AF7"/>
    <w:rsid w:val="004800B3"/>
    <w:rsid w:val="00480736"/>
    <w:rsid w:val="00482257"/>
    <w:rsid w:val="00482423"/>
    <w:rsid w:val="00483828"/>
    <w:rsid w:val="00483CE1"/>
    <w:rsid w:val="0048442D"/>
    <w:rsid w:val="00485894"/>
    <w:rsid w:val="00485960"/>
    <w:rsid w:val="004859D7"/>
    <w:rsid w:val="00485F3D"/>
    <w:rsid w:val="00486336"/>
    <w:rsid w:val="00486450"/>
    <w:rsid w:val="00486E1D"/>
    <w:rsid w:val="0049048E"/>
    <w:rsid w:val="00490B3E"/>
    <w:rsid w:val="00491586"/>
    <w:rsid w:val="00491C61"/>
    <w:rsid w:val="00491EB9"/>
    <w:rsid w:val="00492397"/>
    <w:rsid w:val="004928CD"/>
    <w:rsid w:val="0049387F"/>
    <w:rsid w:val="0049412C"/>
    <w:rsid w:val="00494309"/>
    <w:rsid w:val="00494D14"/>
    <w:rsid w:val="0049555D"/>
    <w:rsid w:val="00495EC8"/>
    <w:rsid w:val="00497486"/>
    <w:rsid w:val="0049754E"/>
    <w:rsid w:val="004976BA"/>
    <w:rsid w:val="00497C99"/>
    <w:rsid w:val="004A04BC"/>
    <w:rsid w:val="004A06B5"/>
    <w:rsid w:val="004A0EE9"/>
    <w:rsid w:val="004A1278"/>
    <w:rsid w:val="004A187B"/>
    <w:rsid w:val="004A1881"/>
    <w:rsid w:val="004A1C00"/>
    <w:rsid w:val="004A1F64"/>
    <w:rsid w:val="004A212B"/>
    <w:rsid w:val="004A29C6"/>
    <w:rsid w:val="004A300A"/>
    <w:rsid w:val="004A31F3"/>
    <w:rsid w:val="004A35A5"/>
    <w:rsid w:val="004A4C15"/>
    <w:rsid w:val="004A4FD8"/>
    <w:rsid w:val="004A51AC"/>
    <w:rsid w:val="004A51F6"/>
    <w:rsid w:val="004A5B8A"/>
    <w:rsid w:val="004A62DC"/>
    <w:rsid w:val="004A6422"/>
    <w:rsid w:val="004A7B4F"/>
    <w:rsid w:val="004B044B"/>
    <w:rsid w:val="004B0C38"/>
    <w:rsid w:val="004B184D"/>
    <w:rsid w:val="004B26EE"/>
    <w:rsid w:val="004B30F0"/>
    <w:rsid w:val="004B335D"/>
    <w:rsid w:val="004B368C"/>
    <w:rsid w:val="004B3947"/>
    <w:rsid w:val="004B4251"/>
    <w:rsid w:val="004B43A4"/>
    <w:rsid w:val="004B4C5A"/>
    <w:rsid w:val="004B4F90"/>
    <w:rsid w:val="004B582C"/>
    <w:rsid w:val="004B6868"/>
    <w:rsid w:val="004B703A"/>
    <w:rsid w:val="004B720E"/>
    <w:rsid w:val="004B7A44"/>
    <w:rsid w:val="004B7E7F"/>
    <w:rsid w:val="004C1796"/>
    <w:rsid w:val="004C23D4"/>
    <w:rsid w:val="004C345E"/>
    <w:rsid w:val="004C41D0"/>
    <w:rsid w:val="004C4298"/>
    <w:rsid w:val="004C48CC"/>
    <w:rsid w:val="004C6580"/>
    <w:rsid w:val="004C6EF1"/>
    <w:rsid w:val="004C6F28"/>
    <w:rsid w:val="004D085B"/>
    <w:rsid w:val="004D12F8"/>
    <w:rsid w:val="004D279B"/>
    <w:rsid w:val="004D2B28"/>
    <w:rsid w:val="004D4017"/>
    <w:rsid w:val="004D4CC2"/>
    <w:rsid w:val="004D4CF2"/>
    <w:rsid w:val="004D4DC8"/>
    <w:rsid w:val="004D62C8"/>
    <w:rsid w:val="004D6373"/>
    <w:rsid w:val="004D7153"/>
    <w:rsid w:val="004D7267"/>
    <w:rsid w:val="004D75D8"/>
    <w:rsid w:val="004D75FC"/>
    <w:rsid w:val="004D7B75"/>
    <w:rsid w:val="004E0DB8"/>
    <w:rsid w:val="004E1155"/>
    <w:rsid w:val="004E1814"/>
    <w:rsid w:val="004E19B6"/>
    <w:rsid w:val="004E1EE4"/>
    <w:rsid w:val="004E266A"/>
    <w:rsid w:val="004E2A84"/>
    <w:rsid w:val="004E3AC2"/>
    <w:rsid w:val="004E3B4A"/>
    <w:rsid w:val="004E417C"/>
    <w:rsid w:val="004E4B24"/>
    <w:rsid w:val="004E4D3F"/>
    <w:rsid w:val="004E526A"/>
    <w:rsid w:val="004E59ED"/>
    <w:rsid w:val="004E6922"/>
    <w:rsid w:val="004E764B"/>
    <w:rsid w:val="004E770F"/>
    <w:rsid w:val="004E7EEC"/>
    <w:rsid w:val="004E7F01"/>
    <w:rsid w:val="004F0105"/>
    <w:rsid w:val="004F08AC"/>
    <w:rsid w:val="004F0A13"/>
    <w:rsid w:val="004F0DD5"/>
    <w:rsid w:val="004F1245"/>
    <w:rsid w:val="004F14FB"/>
    <w:rsid w:val="004F1BCA"/>
    <w:rsid w:val="004F24D6"/>
    <w:rsid w:val="004F2AC3"/>
    <w:rsid w:val="004F4399"/>
    <w:rsid w:val="004F474D"/>
    <w:rsid w:val="004F52F5"/>
    <w:rsid w:val="004F545E"/>
    <w:rsid w:val="004F5A35"/>
    <w:rsid w:val="004F688B"/>
    <w:rsid w:val="004F6D10"/>
    <w:rsid w:val="004F6D97"/>
    <w:rsid w:val="004F70E5"/>
    <w:rsid w:val="004F77C8"/>
    <w:rsid w:val="00500ABA"/>
    <w:rsid w:val="00500AF3"/>
    <w:rsid w:val="005012B5"/>
    <w:rsid w:val="00501535"/>
    <w:rsid w:val="0050199C"/>
    <w:rsid w:val="00501F03"/>
    <w:rsid w:val="005022DC"/>
    <w:rsid w:val="00503475"/>
    <w:rsid w:val="00503555"/>
    <w:rsid w:val="00503D01"/>
    <w:rsid w:val="00503D35"/>
    <w:rsid w:val="005050D0"/>
    <w:rsid w:val="00506183"/>
    <w:rsid w:val="00506F83"/>
    <w:rsid w:val="00507572"/>
    <w:rsid w:val="00507987"/>
    <w:rsid w:val="00511E95"/>
    <w:rsid w:val="00512238"/>
    <w:rsid w:val="00512391"/>
    <w:rsid w:val="0051296D"/>
    <w:rsid w:val="00512BFA"/>
    <w:rsid w:val="00512C7F"/>
    <w:rsid w:val="00512EDB"/>
    <w:rsid w:val="0051392E"/>
    <w:rsid w:val="00513C09"/>
    <w:rsid w:val="0051400C"/>
    <w:rsid w:val="00514055"/>
    <w:rsid w:val="0051425E"/>
    <w:rsid w:val="00514A53"/>
    <w:rsid w:val="00514A54"/>
    <w:rsid w:val="00516594"/>
    <w:rsid w:val="00516D8C"/>
    <w:rsid w:val="00516F2C"/>
    <w:rsid w:val="00517488"/>
    <w:rsid w:val="005178D1"/>
    <w:rsid w:val="005179F3"/>
    <w:rsid w:val="00520513"/>
    <w:rsid w:val="005205F0"/>
    <w:rsid w:val="0052103C"/>
    <w:rsid w:val="00522BCD"/>
    <w:rsid w:val="005230DE"/>
    <w:rsid w:val="00523522"/>
    <w:rsid w:val="005237DB"/>
    <w:rsid w:val="00523938"/>
    <w:rsid w:val="00523AA6"/>
    <w:rsid w:val="005240C7"/>
    <w:rsid w:val="00524770"/>
    <w:rsid w:val="005256D2"/>
    <w:rsid w:val="00525F4F"/>
    <w:rsid w:val="0052610A"/>
    <w:rsid w:val="00526E1B"/>
    <w:rsid w:val="00526FD0"/>
    <w:rsid w:val="005274E1"/>
    <w:rsid w:val="0052754D"/>
    <w:rsid w:val="0053043C"/>
    <w:rsid w:val="0053120F"/>
    <w:rsid w:val="00531CB1"/>
    <w:rsid w:val="005322AD"/>
    <w:rsid w:val="005327F9"/>
    <w:rsid w:val="005338BB"/>
    <w:rsid w:val="005348DA"/>
    <w:rsid w:val="005350FF"/>
    <w:rsid w:val="00536417"/>
    <w:rsid w:val="00536C06"/>
    <w:rsid w:val="0054028D"/>
    <w:rsid w:val="005407B9"/>
    <w:rsid w:val="005420D0"/>
    <w:rsid w:val="00542360"/>
    <w:rsid w:val="00542F9E"/>
    <w:rsid w:val="005430BB"/>
    <w:rsid w:val="005435F4"/>
    <w:rsid w:val="00544533"/>
    <w:rsid w:val="00544C60"/>
    <w:rsid w:val="0054551B"/>
    <w:rsid w:val="005467F7"/>
    <w:rsid w:val="00547173"/>
    <w:rsid w:val="0054733B"/>
    <w:rsid w:val="005474A7"/>
    <w:rsid w:val="0055046B"/>
    <w:rsid w:val="00551774"/>
    <w:rsid w:val="00551910"/>
    <w:rsid w:val="00551D4B"/>
    <w:rsid w:val="0055212C"/>
    <w:rsid w:val="00553A59"/>
    <w:rsid w:val="00556067"/>
    <w:rsid w:val="00556A5D"/>
    <w:rsid w:val="00556E82"/>
    <w:rsid w:val="00557732"/>
    <w:rsid w:val="00557B42"/>
    <w:rsid w:val="00557DC1"/>
    <w:rsid w:val="00557DC4"/>
    <w:rsid w:val="005607BF"/>
    <w:rsid w:val="0056100A"/>
    <w:rsid w:val="00561421"/>
    <w:rsid w:val="005623D5"/>
    <w:rsid w:val="00562ABC"/>
    <w:rsid w:val="00562C96"/>
    <w:rsid w:val="0056320E"/>
    <w:rsid w:val="005639EF"/>
    <w:rsid w:val="00564FCF"/>
    <w:rsid w:val="00565166"/>
    <w:rsid w:val="0056689F"/>
    <w:rsid w:val="00567525"/>
    <w:rsid w:val="00567E8C"/>
    <w:rsid w:val="0057010B"/>
    <w:rsid w:val="00570883"/>
    <w:rsid w:val="005709FD"/>
    <w:rsid w:val="00570E7D"/>
    <w:rsid w:val="005711FE"/>
    <w:rsid w:val="005714F5"/>
    <w:rsid w:val="00571816"/>
    <w:rsid w:val="005718F9"/>
    <w:rsid w:val="00572D9C"/>
    <w:rsid w:val="005743C0"/>
    <w:rsid w:val="005754E1"/>
    <w:rsid w:val="00575888"/>
    <w:rsid w:val="005760DD"/>
    <w:rsid w:val="0057648B"/>
    <w:rsid w:val="00576702"/>
    <w:rsid w:val="005803DE"/>
    <w:rsid w:val="005806D2"/>
    <w:rsid w:val="00580DFA"/>
    <w:rsid w:val="0058133A"/>
    <w:rsid w:val="00581B57"/>
    <w:rsid w:val="00581F74"/>
    <w:rsid w:val="00582723"/>
    <w:rsid w:val="005835A8"/>
    <w:rsid w:val="0058388C"/>
    <w:rsid w:val="00583DE9"/>
    <w:rsid w:val="005845ED"/>
    <w:rsid w:val="005846E7"/>
    <w:rsid w:val="00584CE3"/>
    <w:rsid w:val="005852A3"/>
    <w:rsid w:val="005856DC"/>
    <w:rsid w:val="00585A6B"/>
    <w:rsid w:val="00585F3E"/>
    <w:rsid w:val="00586105"/>
    <w:rsid w:val="00587D35"/>
    <w:rsid w:val="00590291"/>
    <w:rsid w:val="005907C0"/>
    <w:rsid w:val="00591088"/>
    <w:rsid w:val="00591148"/>
    <w:rsid w:val="00591903"/>
    <w:rsid w:val="00591C80"/>
    <w:rsid w:val="00592C12"/>
    <w:rsid w:val="00592CDE"/>
    <w:rsid w:val="0059317A"/>
    <w:rsid w:val="005948AA"/>
    <w:rsid w:val="00594E3C"/>
    <w:rsid w:val="005951C4"/>
    <w:rsid w:val="0059551F"/>
    <w:rsid w:val="00595A62"/>
    <w:rsid w:val="00595A9E"/>
    <w:rsid w:val="00595C91"/>
    <w:rsid w:val="00596200"/>
    <w:rsid w:val="00596A7A"/>
    <w:rsid w:val="00596C98"/>
    <w:rsid w:val="0059748B"/>
    <w:rsid w:val="005974CD"/>
    <w:rsid w:val="005A0AD8"/>
    <w:rsid w:val="005A0CB4"/>
    <w:rsid w:val="005A1A24"/>
    <w:rsid w:val="005A1F6C"/>
    <w:rsid w:val="005A208E"/>
    <w:rsid w:val="005A23EA"/>
    <w:rsid w:val="005A286D"/>
    <w:rsid w:val="005A33B9"/>
    <w:rsid w:val="005A35C6"/>
    <w:rsid w:val="005A38EF"/>
    <w:rsid w:val="005A453D"/>
    <w:rsid w:val="005A4673"/>
    <w:rsid w:val="005A580A"/>
    <w:rsid w:val="005A5AE9"/>
    <w:rsid w:val="005A61CF"/>
    <w:rsid w:val="005A68B6"/>
    <w:rsid w:val="005A69B9"/>
    <w:rsid w:val="005B0077"/>
    <w:rsid w:val="005B0329"/>
    <w:rsid w:val="005B0B20"/>
    <w:rsid w:val="005B0C86"/>
    <w:rsid w:val="005B108A"/>
    <w:rsid w:val="005B125C"/>
    <w:rsid w:val="005B1EAF"/>
    <w:rsid w:val="005B266D"/>
    <w:rsid w:val="005B2A67"/>
    <w:rsid w:val="005B370C"/>
    <w:rsid w:val="005B3A57"/>
    <w:rsid w:val="005B4110"/>
    <w:rsid w:val="005B4139"/>
    <w:rsid w:val="005B413A"/>
    <w:rsid w:val="005B4200"/>
    <w:rsid w:val="005B4539"/>
    <w:rsid w:val="005B6715"/>
    <w:rsid w:val="005B6B56"/>
    <w:rsid w:val="005B70A6"/>
    <w:rsid w:val="005C00BE"/>
    <w:rsid w:val="005C02A9"/>
    <w:rsid w:val="005C114B"/>
    <w:rsid w:val="005C1382"/>
    <w:rsid w:val="005C19FD"/>
    <w:rsid w:val="005C1FCF"/>
    <w:rsid w:val="005C3917"/>
    <w:rsid w:val="005C3AD1"/>
    <w:rsid w:val="005C3D2F"/>
    <w:rsid w:val="005C5DD9"/>
    <w:rsid w:val="005C6A2A"/>
    <w:rsid w:val="005C6BB3"/>
    <w:rsid w:val="005C74C4"/>
    <w:rsid w:val="005C7621"/>
    <w:rsid w:val="005C7887"/>
    <w:rsid w:val="005D03A5"/>
    <w:rsid w:val="005D0669"/>
    <w:rsid w:val="005D086E"/>
    <w:rsid w:val="005D0D64"/>
    <w:rsid w:val="005D1C8B"/>
    <w:rsid w:val="005D21AE"/>
    <w:rsid w:val="005D247E"/>
    <w:rsid w:val="005D2573"/>
    <w:rsid w:val="005D25A7"/>
    <w:rsid w:val="005D3394"/>
    <w:rsid w:val="005D3CE7"/>
    <w:rsid w:val="005D3E9D"/>
    <w:rsid w:val="005D3F58"/>
    <w:rsid w:val="005D497C"/>
    <w:rsid w:val="005D49EC"/>
    <w:rsid w:val="005D5E43"/>
    <w:rsid w:val="005D5F0B"/>
    <w:rsid w:val="005D70C0"/>
    <w:rsid w:val="005D7241"/>
    <w:rsid w:val="005D790B"/>
    <w:rsid w:val="005D7A66"/>
    <w:rsid w:val="005E0A67"/>
    <w:rsid w:val="005E0F88"/>
    <w:rsid w:val="005E1043"/>
    <w:rsid w:val="005E1117"/>
    <w:rsid w:val="005E1D80"/>
    <w:rsid w:val="005E1F9D"/>
    <w:rsid w:val="005E2542"/>
    <w:rsid w:val="005E2CAD"/>
    <w:rsid w:val="005E35FC"/>
    <w:rsid w:val="005E4AB0"/>
    <w:rsid w:val="005E4B09"/>
    <w:rsid w:val="005E4C1A"/>
    <w:rsid w:val="005E4D21"/>
    <w:rsid w:val="005E52D1"/>
    <w:rsid w:val="005E619B"/>
    <w:rsid w:val="005E68AE"/>
    <w:rsid w:val="005E6AB4"/>
    <w:rsid w:val="005E6C48"/>
    <w:rsid w:val="005E76E3"/>
    <w:rsid w:val="005F0936"/>
    <w:rsid w:val="005F0B7C"/>
    <w:rsid w:val="005F17D5"/>
    <w:rsid w:val="005F1A21"/>
    <w:rsid w:val="005F27B1"/>
    <w:rsid w:val="005F2C2A"/>
    <w:rsid w:val="005F3664"/>
    <w:rsid w:val="005F37E7"/>
    <w:rsid w:val="005F4146"/>
    <w:rsid w:val="005F4147"/>
    <w:rsid w:val="005F523B"/>
    <w:rsid w:val="005F5785"/>
    <w:rsid w:val="005F5CB5"/>
    <w:rsid w:val="005F5D93"/>
    <w:rsid w:val="005F5E20"/>
    <w:rsid w:val="005F63CB"/>
    <w:rsid w:val="005F685A"/>
    <w:rsid w:val="005F76C6"/>
    <w:rsid w:val="005F7A19"/>
    <w:rsid w:val="005F7B15"/>
    <w:rsid w:val="005F7DE3"/>
    <w:rsid w:val="006004DC"/>
    <w:rsid w:val="00600732"/>
    <w:rsid w:val="00600749"/>
    <w:rsid w:val="0060128C"/>
    <w:rsid w:val="0060177B"/>
    <w:rsid w:val="0060269F"/>
    <w:rsid w:val="006032CB"/>
    <w:rsid w:val="00603E2A"/>
    <w:rsid w:val="006045E2"/>
    <w:rsid w:val="00605105"/>
    <w:rsid w:val="00605B35"/>
    <w:rsid w:val="00606049"/>
    <w:rsid w:val="006062BE"/>
    <w:rsid w:val="00606507"/>
    <w:rsid w:val="00606B17"/>
    <w:rsid w:val="0060722E"/>
    <w:rsid w:val="00607855"/>
    <w:rsid w:val="00607B13"/>
    <w:rsid w:val="00607E6C"/>
    <w:rsid w:val="006101B6"/>
    <w:rsid w:val="0061022E"/>
    <w:rsid w:val="006102F2"/>
    <w:rsid w:val="00610B22"/>
    <w:rsid w:val="00610DC1"/>
    <w:rsid w:val="00610E33"/>
    <w:rsid w:val="006115B2"/>
    <w:rsid w:val="00611AD6"/>
    <w:rsid w:val="00611C8C"/>
    <w:rsid w:val="00612149"/>
    <w:rsid w:val="00612DCE"/>
    <w:rsid w:val="00613559"/>
    <w:rsid w:val="00613A5B"/>
    <w:rsid w:val="006144E2"/>
    <w:rsid w:val="00614809"/>
    <w:rsid w:val="006151A1"/>
    <w:rsid w:val="00615372"/>
    <w:rsid w:val="00615606"/>
    <w:rsid w:val="006164B3"/>
    <w:rsid w:val="00616AD4"/>
    <w:rsid w:val="00616B7B"/>
    <w:rsid w:val="0061761C"/>
    <w:rsid w:val="00617ACD"/>
    <w:rsid w:val="00617BD5"/>
    <w:rsid w:val="00620064"/>
    <w:rsid w:val="00620114"/>
    <w:rsid w:val="00620914"/>
    <w:rsid w:val="00621B89"/>
    <w:rsid w:val="006220EA"/>
    <w:rsid w:val="0062236B"/>
    <w:rsid w:val="00622FB6"/>
    <w:rsid w:val="00623073"/>
    <w:rsid w:val="006231AF"/>
    <w:rsid w:val="006236E0"/>
    <w:rsid w:val="006240C1"/>
    <w:rsid w:val="0062468D"/>
    <w:rsid w:val="00625582"/>
    <w:rsid w:val="006256D1"/>
    <w:rsid w:val="006260CC"/>
    <w:rsid w:val="00626594"/>
    <w:rsid w:val="00626597"/>
    <w:rsid w:val="00626D5A"/>
    <w:rsid w:val="00626F19"/>
    <w:rsid w:val="0062741A"/>
    <w:rsid w:val="00627BD2"/>
    <w:rsid w:val="00630388"/>
    <w:rsid w:val="006308CF"/>
    <w:rsid w:val="00630C29"/>
    <w:rsid w:val="00631585"/>
    <w:rsid w:val="006316D1"/>
    <w:rsid w:val="00631840"/>
    <w:rsid w:val="00631B02"/>
    <w:rsid w:val="00631E6A"/>
    <w:rsid w:val="006324F8"/>
    <w:rsid w:val="00632D64"/>
    <w:rsid w:val="006335B0"/>
    <w:rsid w:val="0063397B"/>
    <w:rsid w:val="0063409D"/>
    <w:rsid w:val="006343A2"/>
    <w:rsid w:val="0063508E"/>
    <w:rsid w:val="006352FB"/>
    <w:rsid w:val="006357EE"/>
    <w:rsid w:val="006359AB"/>
    <w:rsid w:val="00636506"/>
    <w:rsid w:val="006367C5"/>
    <w:rsid w:val="00637250"/>
    <w:rsid w:val="00637567"/>
    <w:rsid w:val="00640321"/>
    <w:rsid w:val="00640809"/>
    <w:rsid w:val="00640A38"/>
    <w:rsid w:val="00640CEC"/>
    <w:rsid w:val="00641024"/>
    <w:rsid w:val="00641030"/>
    <w:rsid w:val="006415A0"/>
    <w:rsid w:val="0064166F"/>
    <w:rsid w:val="00641F8C"/>
    <w:rsid w:val="00642877"/>
    <w:rsid w:val="00642B86"/>
    <w:rsid w:val="00642FD6"/>
    <w:rsid w:val="0064320C"/>
    <w:rsid w:val="00643DAA"/>
    <w:rsid w:val="00644445"/>
    <w:rsid w:val="006449EE"/>
    <w:rsid w:val="00645228"/>
    <w:rsid w:val="00646261"/>
    <w:rsid w:val="00646736"/>
    <w:rsid w:val="00647706"/>
    <w:rsid w:val="006504B3"/>
    <w:rsid w:val="006506AC"/>
    <w:rsid w:val="00650924"/>
    <w:rsid w:val="006519DA"/>
    <w:rsid w:val="00651E02"/>
    <w:rsid w:val="00652DE4"/>
    <w:rsid w:val="00653503"/>
    <w:rsid w:val="00653552"/>
    <w:rsid w:val="0065384C"/>
    <w:rsid w:val="00653D8E"/>
    <w:rsid w:val="00654FF7"/>
    <w:rsid w:val="006552F8"/>
    <w:rsid w:val="0065683B"/>
    <w:rsid w:val="00656978"/>
    <w:rsid w:val="00656E36"/>
    <w:rsid w:val="00657D53"/>
    <w:rsid w:val="00657FB0"/>
    <w:rsid w:val="0066011F"/>
    <w:rsid w:val="0066083E"/>
    <w:rsid w:val="006614D4"/>
    <w:rsid w:val="006620F0"/>
    <w:rsid w:val="006621A1"/>
    <w:rsid w:val="00662615"/>
    <w:rsid w:val="0066269E"/>
    <w:rsid w:val="006626BD"/>
    <w:rsid w:val="006628A3"/>
    <w:rsid w:val="00662D95"/>
    <w:rsid w:val="00663080"/>
    <w:rsid w:val="00663394"/>
    <w:rsid w:val="006636BF"/>
    <w:rsid w:val="00663C72"/>
    <w:rsid w:val="00663DEA"/>
    <w:rsid w:val="00664857"/>
    <w:rsid w:val="00664BC7"/>
    <w:rsid w:val="00664FBC"/>
    <w:rsid w:val="00665AFF"/>
    <w:rsid w:val="00666746"/>
    <w:rsid w:val="00667F3B"/>
    <w:rsid w:val="0067052C"/>
    <w:rsid w:val="0067068F"/>
    <w:rsid w:val="006708F4"/>
    <w:rsid w:val="006711C8"/>
    <w:rsid w:val="006717FB"/>
    <w:rsid w:val="006723BD"/>
    <w:rsid w:val="0067247B"/>
    <w:rsid w:val="00672802"/>
    <w:rsid w:val="00672C3E"/>
    <w:rsid w:val="00672DBB"/>
    <w:rsid w:val="00672F1B"/>
    <w:rsid w:val="00673219"/>
    <w:rsid w:val="006732EF"/>
    <w:rsid w:val="006741C9"/>
    <w:rsid w:val="006748A9"/>
    <w:rsid w:val="00674B43"/>
    <w:rsid w:val="00675670"/>
    <w:rsid w:val="00676249"/>
    <w:rsid w:val="006762C3"/>
    <w:rsid w:val="00676AE3"/>
    <w:rsid w:val="00676B7B"/>
    <w:rsid w:val="006801E9"/>
    <w:rsid w:val="00680285"/>
    <w:rsid w:val="006805DA"/>
    <w:rsid w:val="00680B2E"/>
    <w:rsid w:val="00680DF3"/>
    <w:rsid w:val="0068189A"/>
    <w:rsid w:val="00681A48"/>
    <w:rsid w:val="0068206D"/>
    <w:rsid w:val="006829F0"/>
    <w:rsid w:val="00682A19"/>
    <w:rsid w:val="0068332E"/>
    <w:rsid w:val="006837C6"/>
    <w:rsid w:val="006837D3"/>
    <w:rsid w:val="00683802"/>
    <w:rsid w:val="00683C1C"/>
    <w:rsid w:val="00683E62"/>
    <w:rsid w:val="006845C5"/>
    <w:rsid w:val="00686494"/>
    <w:rsid w:val="00686F03"/>
    <w:rsid w:val="006870F4"/>
    <w:rsid w:val="00687762"/>
    <w:rsid w:val="00687C16"/>
    <w:rsid w:val="00690108"/>
    <w:rsid w:val="006902D3"/>
    <w:rsid w:val="0069077F"/>
    <w:rsid w:val="00690D96"/>
    <w:rsid w:val="00690F06"/>
    <w:rsid w:val="0069144E"/>
    <w:rsid w:val="0069185F"/>
    <w:rsid w:val="00691F02"/>
    <w:rsid w:val="00692099"/>
    <w:rsid w:val="00692123"/>
    <w:rsid w:val="006927AA"/>
    <w:rsid w:val="00692ACE"/>
    <w:rsid w:val="00692D97"/>
    <w:rsid w:val="00696168"/>
    <w:rsid w:val="0069695B"/>
    <w:rsid w:val="00697094"/>
    <w:rsid w:val="0069722F"/>
    <w:rsid w:val="00697606"/>
    <w:rsid w:val="00697683"/>
    <w:rsid w:val="006A045D"/>
    <w:rsid w:val="006A12C7"/>
    <w:rsid w:val="006A1764"/>
    <w:rsid w:val="006A221A"/>
    <w:rsid w:val="006A2286"/>
    <w:rsid w:val="006A26DA"/>
    <w:rsid w:val="006A2A80"/>
    <w:rsid w:val="006A2F6E"/>
    <w:rsid w:val="006A3CC9"/>
    <w:rsid w:val="006A3E3A"/>
    <w:rsid w:val="006A4960"/>
    <w:rsid w:val="006A515D"/>
    <w:rsid w:val="006A533F"/>
    <w:rsid w:val="006A565F"/>
    <w:rsid w:val="006A61C4"/>
    <w:rsid w:val="006A6641"/>
    <w:rsid w:val="006A6937"/>
    <w:rsid w:val="006A6AEE"/>
    <w:rsid w:val="006A6E16"/>
    <w:rsid w:val="006A7E24"/>
    <w:rsid w:val="006B0FB4"/>
    <w:rsid w:val="006B2FA9"/>
    <w:rsid w:val="006B3125"/>
    <w:rsid w:val="006B3C0C"/>
    <w:rsid w:val="006B3FE0"/>
    <w:rsid w:val="006B4CB9"/>
    <w:rsid w:val="006B4DCA"/>
    <w:rsid w:val="006B50C3"/>
    <w:rsid w:val="006B554B"/>
    <w:rsid w:val="006B629E"/>
    <w:rsid w:val="006B68A6"/>
    <w:rsid w:val="006B6F0B"/>
    <w:rsid w:val="006B7F38"/>
    <w:rsid w:val="006C06E5"/>
    <w:rsid w:val="006C12F9"/>
    <w:rsid w:val="006C1408"/>
    <w:rsid w:val="006C252C"/>
    <w:rsid w:val="006C3111"/>
    <w:rsid w:val="006C3420"/>
    <w:rsid w:val="006C43B5"/>
    <w:rsid w:val="006C4546"/>
    <w:rsid w:val="006C4C9E"/>
    <w:rsid w:val="006C4D2D"/>
    <w:rsid w:val="006C4D8C"/>
    <w:rsid w:val="006C58F4"/>
    <w:rsid w:val="006C5E8E"/>
    <w:rsid w:val="006C6C96"/>
    <w:rsid w:val="006D0473"/>
    <w:rsid w:val="006D076D"/>
    <w:rsid w:val="006D2E1A"/>
    <w:rsid w:val="006D317C"/>
    <w:rsid w:val="006D33AB"/>
    <w:rsid w:val="006D40A0"/>
    <w:rsid w:val="006D41B2"/>
    <w:rsid w:val="006D46B0"/>
    <w:rsid w:val="006D4A36"/>
    <w:rsid w:val="006D4D09"/>
    <w:rsid w:val="006D54D1"/>
    <w:rsid w:val="006E005E"/>
    <w:rsid w:val="006E0163"/>
    <w:rsid w:val="006E0444"/>
    <w:rsid w:val="006E0769"/>
    <w:rsid w:val="006E0C7F"/>
    <w:rsid w:val="006E1481"/>
    <w:rsid w:val="006E272B"/>
    <w:rsid w:val="006E4AB5"/>
    <w:rsid w:val="006E4BAF"/>
    <w:rsid w:val="006E56BE"/>
    <w:rsid w:val="006E5DF4"/>
    <w:rsid w:val="006E6058"/>
    <w:rsid w:val="006E69FE"/>
    <w:rsid w:val="006E715D"/>
    <w:rsid w:val="006E72F9"/>
    <w:rsid w:val="006E73FF"/>
    <w:rsid w:val="006E7A79"/>
    <w:rsid w:val="006E7CCA"/>
    <w:rsid w:val="006E7DF5"/>
    <w:rsid w:val="006F0269"/>
    <w:rsid w:val="006F045B"/>
    <w:rsid w:val="006F05F0"/>
    <w:rsid w:val="006F0B3A"/>
    <w:rsid w:val="006F10FD"/>
    <w:rsid w:val="006F1E0A"/>
    <w:rsid w:val="006F204A"/>
    <w:rsid w:val="006F274C"/>
    <w:rsid w:val="006F2A76"/>
    <w:rsid w:val="006F372D"/>
    <w:rsid w:val="006F3B0E"/>
    <w:rsid w:val="006F509E"/>
    <w:rsid w:val="006F6DDE"/>
    <w:rsid w:val="007012B0"/>
    <w:rsid w:val="007014D1"/>
    <w:rsid w:val="007016B9"/>
    <w:rsid w:val="0070184E"/>
    <w:rsid w:val="00701995"/>
    <w:rsid w:val="00701E16"/>
    <w:rsid w:val="00701FFE"/>
    <w:rsid w:val="00702981"/>
    <w:rsid w:val="00702F82"/>
    <w:rsid w:val="00704378"/>
    <w:rsid w:val="0070487D"/>
    <w:rsid w:val="007048B9"/>
    <w:rsid w:val="00704A42"/>
    <w:rsid w:val="00705BA9"/>
    <w:rsid w:val="007062D6"/>
    <w:rsid w:val="00706659"/>
    <w:rsid w:val="00706C5F"/>
    <w:rsid w:val="0070705C"/>
    <w:rsid w:val="007076B9"/>
    <w:rsid w:val="0070777F"/>
    <w:rsid w:val="007078A4"/>
    <w:rsid w:val="0071149A"/>
    <w:rsid w:val="00711A8F"/>
    <w:rsid w:val="007123E5"/>
    <w:rsid w:val="00712F73"/>
    <w:rsid w:val="00713B58"/>
    <w:rsid w:val="007140D8"/>
    <w:rsid w:val="00714386"/>
    <w:rsid w:val="007145C0"/>
    <w:rsid w:val="007155E1"/>
    <w:rsid w:val="00715A06"/>
    <w:rsid w:val="007162C6"/>
    <w:rsid w:val="007165F9"/>
    <w:rsid w:val="007166C2"/>
    <w:rsid w:val="00716E75"/>
    <w:rsid w:val="00716EE5"/>
    <w:rsid w:val="00717279"/>
    <w:rsid w:val="007177DF"/>
    <w:rsid w:val="00717DDD"/>
    <w:rsid w:val="007202CA"/>
    <w:rsid w:val="00720B35"/>
    <w:rsid w:val="00720F44"/>
    <w:rsid w:val="0072100D"/>
    <w:rsid w:val="00721CD3"/>
    <w:rsid w:val="007226CE"/>
    <w:rsid w:val="007236AA"/>
    <w:rsid w:val="007236D8"/>
    <w:rsid w:val="00723BB2"/>
    <w:rsid w:val="00724381"/>
    <w:rsid w:val="00724567"/>
    <w:rsid w:val="007248C4"/>
    <w:rsid w:val="00724DC4"/>
    <w:rsid w:val="007255AE"/>
    <w:rsid w:val="00725688"/>
    <w:rsid w:val="007266D2"/>
    <w:rsid w:val="007269B3"/>
    <w:rsid w:val="00727087"/>
    <w:rsid w:val="00727090"/>
    <w:rsid w:val="00727337"/>
    <w:rsid w:val="007275FC"/>
    <w:rsid w:val="00727B04"/>
    <w:rsid w:val="007300B0"/>
    <w:rsid w:val="0073026D"/>
    <w:rsid w:val="0073100E"/>
    <w:rsid w:val="00731062"/>
    <w:rsid w:val="00731244"/>
    <w:rsid w:val="00731EDE"/>
    <w:rsid w:val="007321E6"/>
    <w:rsid w:val="007324AF"/>
    <w:rsid w:val="007338C3"/>
    <w:rsid w:val="00734C0A"/>
    <w:rsid w:val="00734F44"/>
    <w:rsid w:val="00735028"/>
    <w:rsid w:val="007355CE"/>
    <w:rsid w:val="007357EA"/>
    <w:rsid w:val="00735DE9"/>
    <w:rsid w:val="0073650A"/>
    <w:rsid w:val="007412E8"/>
    <w:rsid w:val="0074281E"/>
    <w:rsid w:val="00742C01"/>
    <w:rsid w:val="00742DA9"/>
    <w:rsid w:val="00744301"/>
    <w:rsid w:val="007443AC"/>
    <w:rsid w:val="0074460E"/>
    <w:rsid w:val="00745CE2"/>
    <w:rsid w:val="00746A26"/>
    <w:rsid w:val="00746A97"/>
    <w:rsid w:val="00746CFB"/>
    <w:rsid w:val="007472C1"/>
    <w:rsid w:val="0074769C"/>
    <w:rsid w:val="00747C17"/>
    <w:rsid w:val="0075017C"/>
    <w:rsid w:val="007507C4"/>
    <w:rsid w:val="007515EF"/>
    <w:rsid w:val="00751781"/>
    <w:rsid w:val="0075180E"/>
    <w:rsid w:val="00751AB4"/>
    <w:rsid w:val="00752561"/>
    <w:rsid w:val="00753543"/>
    <w:rsid w:val="00753D6E"/>
    <w:rsid w:val="0075434D"/>
    <w:rsid w:val="00754585"/>
    <w:rsid w:val="00755B04"/>
    <w:rsid w:val="00756317"/>
    <w:rsid w:val="00756603"/>
    <w:rsid w:val="00756A94"/>
    <w:rsid w:val="0075704F"/>
    <w:rsid w:val="007601B4"/>
    <w:rsid w:val="00760614"/>
    <w:rsid w:val="00760837"/>
    <w:rsid w:val="00760C62"/>
    <w:rsid w:val="00761325"/>
    <w:rsid w:val="00761C97"/>
    <w:rsid w:val="00761CA4"/>
    <w:rsid w:val="00761D0D"/>
    <w:rsid w:val="007624EA"/>
    <w:rsid w:val="007642B6"/>
    <w:rsid w:val="00764D52"/>
    <w:rsid w:val="00765092"/>
    <w:rsid w:val="00765A42"/>
    <w:rsid w:val="007667AF"/>
    <w:rsid w:val="0076683C"/>
    <w:rsid w:val="00766EDB"/>
    <w:rsid w:val="00766F34"/>
    <w:rsid w:val="0076777E"/>
    <w:rsid w:val="00767B34"/>
    <w:rsid w:val="00767CBF"/>
    <w:rsid w:val="00770709"/>
    <w:rsid w:val="007710F7"/>
    <w:rsid w:val="00771332"/>
    <w:rsid w:val="00772194"/>
    <w:rsid w:val="007727A8"/>
    <w:rsid w:val="00772881"/>
    <w:rsid w:val="00772C17"/>
    <w:rsid w:val="007734A4"/>
    <w:rsid w:val="00773DC9"/>
    <w:rsid w:val="007743FF"/>
    <w:rsid w:val="007744A6"/>
    <w:rsid w:val="00774E6E"/>
    <w:rsid w:val="007750DC"/>
    <w:rsid w:val="007751B8"/>
    <w:rsid w:val="00775DD8"/>
    <w:rsid w:val="00775E6B"/>
    <w:rsid w:val="00776106"/>
    <w:rsid w:val="0077627B"/>
    <w:rsid w:val="00776625"/>
    <w:rsid w:val="00776D9C"/>
    <w:rsid w:val="00780718"/>
    <w:rsid w:val="007815C5"/>
    <w:rsid w:val="00781D75"/>
    <w:rsid w:val="00781F37"/>
    <w:rsid w:val="00782406"/>
    <w:rsid w:val="007825A6"/>
    <w:rsid w:val="007826AC"/>
    <w:rsid w:val="00782805"/>
    <w:rsid w:val="0078371B"/>
    <w:rsid w:val="00783B4F"/>
    <w:rsid w:val="00783D72"/>
    <w:rsid w:val="00784169"/>
    <w:rsid w:val="007846F1"/>
    <w:rsid w:val="007848C0"/>
    <w:rsid w:val="007851D5"/>
    <w:rsid w:val="007861B8"/>
    <w:rsid w:val="0079015C"/>
    <w:rsid w:val="00790C62"/>
    <w:rsid w:val="007910FF"/>
    <w:rsid w:val="00791E72"/>
    <w:rsid w:val="007921B8"/>
    <w:rsid w:val="007922C4"/>
    <w:rsid w:val="00792B56"/>
    <w:rsid w:val="00792D60"/>
    <w:rsid w:val="0079303F"/>
    <w:rsid w:val="00793A94"/>
    <w:rsid w:val="00794DFC"/>
    <w:rsid w:val="007950E3"/>
    <w:rsid w:val="0079529C"/>
    <w:rsid w:val="007970B8"/>
    <w:rsid w:val="00797BC3"/>
    <w:rsid w:val="007A0325"/>
    <w:rsid w:val="007A136E"/>
    <w:rsid w:val="007A1C33"/>
    <w:rsid w:val="007A1D33"/>
    <w:rsid w:val="007A252F"/>
    <w:rsid w:val="007A2D3A"/>
    <w:rsid w:val="007A2E54"/>
    <w:rsid w:val="007A3C9D"/>
    <w:rsid w:val="007A4957"/>
    <w:rsid w:val="007A4C1D"/>
    <w:rsid w:val="007A4DB2"/>
    <w:rsid w:val="007A4DD1"/>
    <w:rsid w:val="007A4E44"/>
    <w:rsid w:val="007A5A6E"/>
    <w:rsid w:val="007A5FDB"/>
    <w:rsid w:val="007A6E23"/>
    <w:rsid w:val="007A71E6"/>
    <w:rsid w:val="007A73D6"/>
    <w:rsid w:val="007A78F7"/>
    <w:rsid w:val="007A7A81"/>
    <w:rsid w:val="007B00FD"/>
    <w:rsid w:val="007B0290"/>
    <w:rsid w:val="007B070D"/>
    <w:rsid w:val="007B156A"/>
    <w:rsid w:val="007B1A20"/>
    <w:rsid w:val="007B1F5D"/>
    <w:rsid w:val="007B28A7"/>
    <w:rsid w:val="007B2CEC"/>
    <w:rsid w:val="007B3B25"/>
    <w:rsid w:val="007B4A5F"/>
    <w:rsid w:val="007B4E78"/>
    <w:rsid w:val="007B52F1"/>
    <w:rsid w:val="007B600A"/>
    <w:rsid w:val="007B67E9"/>
    <w:rsid w:val="007B6A7B"/>
    <w:rsid w:val="007B6EC8"/>
    <w:rsid w:val="007B744B"/>
    <w:rsid w:val="007C0D55"/>
    <w:rsid w:val="007C11E6"/>
    <w:rsid w:val="007C16DC"/>
    <w:rsid w:val="007C1DBF"/>
    <w:rsid w:val="007C2C5F"/>
    <w:rsid w:val="007C3056"/>
    <w:rsid w:val="007C4259"/>
    <w:rsid w:val="007C436A"/>
    <w:rsid w:val="007C4CB7"/>
    <w:rsid w:val="007C4DA5"/>
    <w:rsid w:val="007C51D2"/>
    <w:rsid w:val="007C5756"/>
    <w:rsid w:val="007C5804"/>
    <w:rsid w:val="007C5BD6"/>
    <w:rsid w:val="007C6351"/>
    <w:rsid w:val="007C64CD"/>
    <w:rsid w:val="007C686B"/>
    <w:rsid w:val="007C69DB"/>
    <w:rsid w:val="007C7E65"/>
    <w:rsid w:val="007C7F4F"/>
    <w:rsid w:val="007D1B02"/>
    <w:rsid w:val="007D1B78"/>
    <w:rsid w:val="007D1CE2"/>
    <w:rsid w:val="007D27E7"/>
    <w:rsid w:val="007D2A30"/>
    <w:rsid w:val="007D36D4"/>
    <w:rsid w:val="007D39AF"/>
    <w:rsid w:val="007D4C43"/>
    <w:rsid w:val="007D4DFD"/>
    <w:rsid w:val="007D4FD4"/>
    <w:rsid w:val="007D5391"/>
    <w:rsid w:val="007D5BB7"/>
    <w:rsid w:val="007D66A8"/>
    <w:rsid w:val="007D67B7"/>
    <w:rsid w:val="007E0185"/>
    <w:rsid w:val="007E0426"/>
    <w:rsid w:val="007E075A"/>
    <w:rsid w:val="007E0D4F"/>
    <w:rsid w:val="007E151E"/>
    <w:rsid w:val="007E154E"/>
    <w:rsid w:val="007E1CDD"/>
    <w:rsid w:val="007E224A"/>
    <w:rsid w:val="007E278F"/>
    <w:rsid w:val="007E2D68"/>
    <w:rsid w:val="007E3960"/>
    <w:rsid w:val="007E3ACA"/>
    <w:rsid w:val="007E3B4B"/>
    <w:rsid w:val="007E3D98"/>
    <w:rsid w:val="007E4879"/>
    <w:rsid w:val="007E4A41"/>
    <w:rsid w:val="007E5369"/>
    <w:rsid w:val="007E5381"/>
    <w:rsid w:val="007E53F7"/>
    <w:rsid w:val="007E5512"/>
    <w:rsid w:val="007E67B8"/>
    <w:rsid w:val="007E6B76"/>
    <w:rsid w:val="007E6C94"/>
    <w:rsid w:val="007E7110"/>
    <w:rsid w:val="007E7527"/>
    <w:rsid w:val="007F100F"/>
    <w:rsid w:val="007F112D"/>
    <w:rsid w:val="007F1174"/>
    <w:rsid w:val="007F1AB3"/>
    <w:rsid w:val="007F2299"/>
    <w:rsid w:val="007F27FD"/>
    <w:rsid w:val="007F2B9E"/>
    <w:rsid w:val="007F3A35"/>
    <w:rsid w:val="007F40EF"/>
    <w:rsid w:val="007F4A24"/>
    <w:rsid w:val="007F58C0"/>
    <w:rsid w:val="007F63B8"/>
    <w:rsid w:val="007F6670"/>
    <w:rsid w:val="007F6803"/>
    <w:rsid w:val="007F6A38"/>
    <w:rsid w:val="007F6BB1"/>
    <w:rsid w:val="007F7063"/>
    <w:rsid w:val="007F7241"/>
    <w:rsid w:val="007F771E"/>
    <w:rsid w:val="008015BC"/>
    <w:rsid w:val="00802BAC"/>
    <w:rsid w:val="00802DEA"/>
    <w:rsid w:val="008038B6"/>
    <w:rsid w:val="008039B0"/>
    <w:rsid w:val="008042DE"/>
    <w:rsid w:val="00804A5A"/>
    <w:rsid w:val="00805CA8"/>
    <w:rsid w:val="0080628C"/>
    <w:rsid w:val="008079EC"/>
    <w:rsid w:val="008102B9"/>
    <w:rsid w:val="00810B75"/>
    <w:rsid w:val="00810CF5"/>
    <w:rsid w:val="008117B9"/>
    <w:rsid w:val="008118F6"/>
    <w:rsid w:val="00811C72"/>
    <w:rsid w:val="008120AC"/>
    <w:rsid w:val="008127EF"/>
    <w:rsid w:val="008128AF"/>
    <w:rsid w:val="00812E27"/>
    <w:rsid w:val="00812E2A"/>
    <w:rsid w:val="00813127"/>
    <w:rsid w:val="00813D65"/>
    <w:rsid w:val="00813EA6"/>
    <w:rsid w:val="00814668"/>
    <w:rsid w:val="00814BAA"/>
    <w:rsid w:val="00814C81"/>
    <w:rsid w:val="00814F34"/>
    <w:rsid w:val="008151BB"/>
    <w:rsid w:val="00815F12"/>
    <w:rsid w:val="00816080"/>
    <w:rsid w:val="00816580"/>
    <w:rsid w:val="00816611"/>
    <w:rsid w:val="00816813"/>
    <w:rsid w:val="0081706A"/>
    <w:rsid w:val="008177D4"/>
    <w:rsid w:val="008201D6"/>
    <w:rsid w:val="00820424"/>
    <w:rsid w:val="008204F1"/>
    <w:rsid w:val="00820885"/>
    <w:rsid w:val="0082159E"/>
    <w:rsid w:val="00821EB0"/>
    <w:rsid w:val="00821F21"/>
    <w:rsid w:val="0082221F"/>
    <w:rsid w:val="008224EB"/>
    <w:rsid w:val="0082271D"/>
    <w:rsid w:val="00822A53"/>
    <w:rsid w:val="0082331C"/>
    <w:rsid w:val="00823A30"/>
    <w:rsid w:val="008244EA"/>
    <w:rsid w:val="008247F2"/>
    <w:rsid w:val="00824AA3"/>
    <w:rsid w:val="00825A2A"/>
    <w:rsid w:val="008266D7"/>
    <w:rsid w:val="00826945"/>
    <w:rsid w:val="00826D92"/>
    <w:rsid w:val="0082796A"/>
    <w:rsid w:val="00827971"/>
    <w:rsid w:val="00830DDA"/>
    <w:rsid w:val="00831036"/>
    <w:rsid w:val="008313E1"/>
    <w:rsid w:val="008315D9"/>
    <w:rsid w:val="0083165D"/>
    <w:rsid w:val="00831D98"/>
    <w:rsid w:val="00832433"/>
    <w:rsid w:val="008327F9"/>
    <w:rsid w:val="0083386E"/>
    <w:rsid w:val="0083482F"/>
    <w:rsid w:val="00834A84"/>
    <w:rsid w:val="008351B4"/>
    <w:rsid w:val="00835761"/>
    <w:rsid w:val="008359A9"/>
    <w:rsid w:val="0083603E"/>
    <w:rsid w:val="008369A6"/>
    <w:rsid w:val="00836A7D"/>
    <w:rsid w:val="00836CE4"/>
    <w:rsid w:val="00836D28"/>
    <w:rsid w:val="00836FEB"/>
    <w:rsid w:val="008374A5"/>
    <w:rsid w:val="00837725"/>
    <w:rsid w:val="008377CC"/>
    <w:rsid w:val="008400E9"/>
    <w:rsid w:val="00840321"/>
    <w:rsid w:val="00841A57"/>
    <w:rsid w:val="00841D71"/>
    <w:rsid w:val="0084252A"/>
    <w:rsid w:val="008433F2"/>
    <w:rsid w:val="0084374D"/>
    <w:rsid w:val="00843C0E"/>
    <w:rsid w:val="00844498"/>
    <w:rsid w:val="00844612"/>
    <w:rsid w:val="0084479A"/>
    <w:rsid w:val="008465B4"/>
    <w:rsid w:val="00846EA7"/>
    <w:rsid w:val="00846EBD"/>
    <w:rsid w:val="008502C3"/>
    <w:rsid w:val="0085056D"/>
    <w:rsid w:val="00850804"/>
    <w:rsid w:val="00850B40"/>
    <w:rsid w:val="00850B6A"/>
    <w:rsid w:val="00851588"/>
    <w:rsid w:val="0085240C"/>
    <w:rsid w:val="00853376"/>
    <w:rsid w:val="00853528"/>
    <w:rsid w:val="00854158"/>
    <w:rsid w:val="008541EA"/>
    <w:rsid w:val="00854608"/>
    <w:rsid w:val="00854769"/>
    <w:rsid w:val="008549B5"/>
    <w:rsid w:val="00854B3B"/>
    <w:rsid w:val="0085530E"/>
    <w:rsid w:val="0085594C"/>
    <w:rsid w:val="00855A1E"/>
    <w:rsid w:val="008561A8"/>
    <w:rsid w:val="00856F77"/>
    <w:rsid w:val="0085773B"/>
    <w:rsid w:val="00860856"/>
    <w:rsid w:val="00861897"/>
    <w:rsid w:val="00861E76"/>
    <w:rsid w:val="0086345B"/>
    <w:rsid w:val="00864698"/>
    <w:rsid w:val="00864D0E"/>
    <w:rsid w:val="00865768"/>
    <w:rsid w:val="008658B2"/>
    <w:rsid w:val="008659F7"/>
    <w:rsid w:val="0086614F"/>
    <w:rsid w:val="00866F22"/>
    <w:rsid w:val="008675AF"/>
    <w:rsid w:val="008676D0"/>
    <w:rsid w:val="00867C30"/>
    <w:rsid w:val="008714D4"/>
    <w:rsid w:val="00871520"/>
    <w:rsid w:val="008719E4"/>
    <w:rsid w:val="00872554"/>
    <w:rsid w:val="00872991"/>
    <w:rsid w:val="00872B50"/>
    <w:rsid w:val="00872E3A"/>
    <w:rsid w:val="008732AC"/>
    <w:rsid w:val="008733A1"/>
    <w:rsid w:val="008736C7"/>
    <w:rsid w:val="008738FA"/>
    <w:rsid w:val="008758D6"/>
    <w:rsid w:val="00875915"/>
    <w:rsid w:val="00875B70"/>
    <w:rsid w:val="00876039"/>
    <w:rsid w:val="00876139"/>
    <w:rsid w:val="008764BB"/>
    <w:rsid w:val="00876978"/>
    <w:rsid w:val="008769CE"/>
    <w:rsid w:val="00876B87"/>
    <w:rsid w:val="00876DA9"/>
    <w:rsid w:val="00876F27"/>
    <w:rsid w:val="008772D7"/>
    <w:rsid w:val="00877373"/>
    <w:rsid w:val="00877671"/>
    <w:rsid w:val="00877B82"/>
    <w:rsid w:val="00877F6E"/>
    <w:rsid w:val="00880247"/>
    <w:rsid w:val="0088034D"/>
    <w:rsid w:val="0088045A"/>
    <w:rsid w:val="00880E09"/>
    <w:rsid w:val="00881035"/>
    <w:rsid w:val="00881378"/>
    <w:rsid w:val="00881662"/>
    <w:rsid w:val="00883806"/>
    <w:rsid w:val="00883A00"/>
    <w:rsid w:val="00883C9A"/>
    <w:rsid w:val="00884BDE"/>
    <w:rsid w:val="00886C74"/>
    <w:rsid w:val="0089036A"/>
    <w:rsid w:val="00892071"/>
    <w:rsid w:val="008923DC"/>
    <w:rsid w:val="00893D0D"/>
    <w:rsid w:val="00893F0A"/>
    <w:rsid w:val="0089457A"/>
    <w:rsid w:val="0089674B"/>
    <w:rsid w:val="00897C44"/>
    <w:rsid w:val="008A17CD"/>
    <w:rsid w:val="008A1F86"/>
    <w:rsid w:val="008A2277"/>
    <w:rsid w:val="008A3950"/>
    <w:rsid w:val="008A42B8"/>
    <w:rsid w:val="008A43F1"/>
    <w:rsid w:val="008A4905"/>
    <w:rsid w:val="008A4C49"/>
    <w:rsid w:val="008A611B"/>
    <w:rsid w:val="008A61E8"/>
    <w:rsid w:val="008A61F6"/>
    <w:rsid w:val="008A66D8"/>
    <w:rsid w:val="008A6908"/>
    <w:rsid w:val="008A7547"/>
    <w:rsid w:val="008A77C8"/>
    <w:rsid w:val="008A7D25"/>
    <w:rsid w:val="008B0332"/>
    <w:rsid w:val="008B078B"/>
    <w:rsid w:val="008B150E"/>
    <w:rsid w:val="008B23B1"/>
    <w:rsid w:val="008B2BEE"/>
    <w:rsid w:val="008B2FC7"/>
    <w:rsid w:val="008B33AE"/>
    <w:rsid w:val="008B38B1"/>
    <w:rsid w:val="008B3E06"/>
    <w:rsid w:val="008B43E4"/>
    <w:rsid w:val="008B4A07"/>
    <w:rsid w:val="008B4C91"/>
    <w:rsid w:val="008B52EF"/>
    <w:rsid w:val="008B5D9B"/>
    <w:rsid w:val="008B5ED4"/>
    <w:rsid w:val="008B60B4"/>
    <w:rsid w:val="008B6BED"/>
    <w:rsid w:val="008C0D25"/>
    <w:rsid w:val="008C1C57"/>
    <w:rsid w:val="008C1E4F"/>
    <w:rsid w:val="008C2185"/>
    <w:rsid w:val="008C2580"/>
    <w:rsid w:val="008C2FBB"/>
    <w:rsid w:val="008C3041"/>
    <w:rsid w:val="008C4248"/>
    <w:rsid w:val="008C43D6"/>
    <w:rsid w:val="008C490E"/>
    <w:rsid w:val="008C4A22"/>
    <w:rsid w:val="008C5105"/>
    <w:rsid w:val="008C5BF3"/>
    <w:rsid w:val="008C5F6B"/>
    <w:rsid w:val="008C6064"/>
    <w:rsid w:val="008C634E"/>
    <w:rsid w:val="008C7A04"/>
    <w:rsid w:val="008D0AB0"/>
    <w:rsid w:val="008D2978"/>
    <w:rsid w:val="008D302C"/>
    <w:rsid w:val="008D30D8"/>
    <w:rsid w:val="008D3855"/>
    <w:rsid w:val="008D4257"/>
    <w:rsid w:val="008D4555"/>
    <w:rsid w:val="008D4729"/>
    <w:rsid w:val="008D498C"/>
    <w:rsid w:val="008D4A8E"/>
    <w:rsid w:val="008D558B"/>
    <w:rsid w:val="008D6645"/>
    <w:rsid w:val="008D689E"/>
    <w:rsid w:val="008D785F"/>
    <w:rsid w:val="008D7920"/>
    <w:rsid w:val="008D7A03"/>
    <w:rsid w:val="008E000C"/>
    <w:rsid w:val="008E023B"/>
    <w:rsid w:val="008E126A"/>
    <w:rsid w:val="008E139E"/>
    <w:rsid w:val="008E1E24"/>
    <w:rsid w:val="008E2941"/>
    <w:rsid w:val="008E2A61"/>
    <w:rsid w:val="008E2DD8"/>
    <w:rsid w:val="008E3180"/>
    <w:rsid w:val="008E3FEC"/>
    <w:rsid w:val="008E41FA"/>
    <w:rsid w:val="008E46C7"/>
    <w:rsid w:val="008E48F3"/>
    <w:rsid w:val="008E5C7A"/>
    <w:rsid w:val="008E61E9"/>
    <w:rsid w:val="008E6B32"/>
    <w:rsid w:val="008E6CCB"/>
    <w:rsid w:val="008E6D90"/>
    <w:rsid w:val="008E70D8"/>
    <w:rsid w:val="008E74E6"/>
    <w:rsid w:val="008E7760"/>
    <w:rsid w:val="008E79E4"/>
    <w:rsid w:val="008E7B46"/>
    <w:rsid w:val="008E7B99"/>
    <w:rsid w:val="008E7E8A"/>
    <w:rsid w:val="008F08EB"/>
    <w:rsid w:val="008F105B"/>
    <w:rsid w:val="008F1DA9"/>
    <w:rsid w:val="008F20C2"/>
    <w:rsid w:val="008F26E6"/>
    <w:rsid w:val="008F2B12"/>
    <w:rsid w:val="008F2FF5"/>
    <w:rsid w:val="008F316B"/>
    <w:rsid w:val="008F35F1"/>
    <w:rsid w:val="008F38AE"/>
    <w:rsid w:val="008F3C91"/>
    <w:rsid w:val="008F490C"/>
    <w:rsid w:val="008F530D"/>
    <w:rsid w:val="008F5D79"/>
    <w:rsid w:val="008F6548"/>
    <w:rsid w:val="00900191"/>
    <w:rsid w:val="0090049D"/>
    <w:rsid w:val="00900741"/>
    <w:rsid w:val="0090084C"/>
    <w:rsid w:val="0090150A"/>
    <w:rsid w:val="00903587"/>
    <w:rsid w:val="00903888"/>
    <w:rsid w:val="009038E0"/>
    <w:rsid w:val="0090408E"/>
    <w:rsid w:val="009045D3"/>
    <w:rsid w:val="00905ACA"/>
    <w:rsid w:val="009078D7"/>
    <w:rsid w:val="009101A9"/>
    <w:rsid w:val="009108E8"/>
    <w:rsid w:val="00911251"/>
    <w:rsid w:val="009112CA"/>
    <w:rsid w:val="00911865"/>
    <w:rsid w:val="00912CC0"/>
    <w:rsid w:val="0091312B"/>
    <w:rsid w:val="00913B45"/>
    <w:rsid w:val="00913CAB"/>
    <w:rsid w:val="00914047"/>
    <w:rsid w:val="009140B2"/>
    <w:rsid w:val="00914162"/>
    <w:rsid w:val="00914CE4"/>
    <w:rsid w:val="00915A2F"/>
    <w:rsid w:val="009165C5"/>
    <w:rsid w:val="00916C2A"/>
    <w:rsid w:val="00916EC1"/>
    <w:rsid w:val="00917350"/>
    <w:rsid w:val="0092052B"/>
    <w:rsid w:val="00920946"/>
    <w:rsid w:val="00920D5D"/>
    <w:rsid w:val="009214BB"/>
    <w:rsid w:val="0092276D"/>
    <w:rsid w:val="00922A3C"/>
    <w:rsid w:val="00922FA6"/>
    <w:rsid w:val="00923822"/>
    <w:rsid w:val="0092391F"/>
    <w:rsid w:val="00923B6B"/>
    <w:rsid w:val="009241F9"/>
    <w:rsid w:val="00924408"/>
    <w:rsid w:val="009245FC"/>
    <w:rsid w:val="00926566"/>
    <w:rsid w:val="00926652"/>
    <w:rsid w:val="00926E56"/>
    <w:rsid w:val="00926F1A"/>
    <w:rsid w:val="009273E9"/>
    <w:rsid w:val="009304B6"/>
    <w:rsid w:val="00930BE6"/>
    <w:rsid w:val="009312B4"/>
    <w:rsid w:val="00931491"/>
    <w:rsid w:val="00931D46"/>
    <w:rsid w:val="00931D6B"/>
    <w:rsid w:val="00931DEF"/>
    <w:rsid w:val="00931FE1"/>
    <w:rsid w:val="00932B89"/>
    <w:rsid w:val="00933A34"/>
    <w:rsid w:val="00933DE6"/>
    <w:rsid w:val="00933E9B"/>
    <w:rsid w:val="00934604"/>
    <w:rsid w:val="00934E43"/>
    <w:rsid w:val="009355D9"/>
    <w:rsid w:val="009367FC"/>
    <w:rsid w:val="00936BC1"/>
    <w:rsid w:val="00936C7D"/>
    <w:rsid w:val="009372CA"/>
    <w:rsid w:val="00937679"/>
    <w:rsid w:val="00937B85"/>
    <w:rsid w:val="00940224"/>
    <w:rsid w:val="009403EE"/>
    <w:rsid w:val="0094116B"/>
    <w:rsid w:val="009416C3"/>
    <w:rsid w:val="009426EC"/>
    <w:rsid w:val="00943438"/>
    <w:rsid w:val="00943C5C"/>
    <w:rsid w:val="00945C47"/>
    <w:rsid w:val="0094639C"/>
    <w:rsid w:val="00946959"/>
    <w:rsid w:val="00946D73"/>
    <w:rsid w:val="009471FF"/>
    <w:rsid w:val="00950214"/>
    <w:rsid w:val="009506C8"/>
    <w:rsid w:val="00950A4A"/>
    <w:rsid w:val="00950E4A"/>
    <w:rsid w:val="009517C9"/>
    <w:rsid w:val="00951972"/>
    <w:rsid w:val="00951D4A"/>
    <w:rsid w:val="0095231E"/>
    <w:rsid w:val="009529C6"/>
    <w:rsid w:val="00952ABD"/>
    <w:rsid w:val="0095315D"/>
    <w:rsid w:val="0095375D"/>
    <w:rsid w:val="009544D1"/>
    <w:rsid w:val="009544E4"/>
    <w:rsid w:val="009545C4"/>
    <w:rsid w:val="00954AFD"/>
    <w:rsid w:val="00954E1B"/>
    <w:rsid w:val="0095531E"/>
    <w:rsid w:val="009559CC"/>
    <w:rsid w:val="00955DC7"/>
    <w:rsid w:val="0095691A"/>
    <w:rsid w:val="009575EF"/>
    <w:rsid w:val="00957A64"/>
    <w:rsid w:val="00957B2C"/>
    <w:rsid w:val="009605D3"/>
    <w:rsid w:val="00960A89"/>
    <w:rsid w:val="00960B40"/>
    <w:rsid w:val="00960BE6"/>
    <w:rsid w:val="00960E18"/>
    <w:rsid w:val="00962DE5"/>
    <w:rsid w:val="0096458E"/>
    <w:rsid w:val="0096562B"/>
    <w:rsid w:val="0096588F"/>
    <w:rsid w:val="00966C68"/>
    <w:rsid w:val="00967759"/>
    <w:rsid w:val="00970036"/>
    <w:rsid w:val="00970B19"/>
    <w:rsid w:val="009711F2"/>
    <w:rsid w:val="009718B7"/>
    <w:rsid w:val="00971D8A"/>
    <w:rsid w:val="00972078"/>
    <w:rsid w:val="00972082"/>
    <w:rsid w:val="009722B7"/>
    <w:rsid w:val="009725FD"/>
    <w:rsid w:val="009736F4"/>
    <w:rsid w:val="00974311"/>
    <w:rsid w:val="00974FF3"/>
    <w:rsid w:val="00975A2A"/>
    <w:rsid w:val="00977CD2"/>
    <w:rsid w:val="00981622"/>
    <w:rsid w:val="0098182C"/>
    <w:rsid w:val="009818D0"/>
    <w:rsid w:val="0098193B"/>
    <w:rsid w:val="009823EA"/>
    <w:rsid w:val="00982705"/>
    <w:rsid w:val="00982B58"/>
    <w:rsid w:val="00982D9C"/>
    <w:rsid w:val="009835D8"/>
    <w:rsid w:val="0098383F"/>
    <w:rsid w:val="00983CF3"/>
    <w:rsid w:val="00985A06"/>
    <w:rsid w:val="0098623D"/>
    <w:rsid w:val="00986B0B"/>
    <w:rsid w:val="009874AB"/>
    <w:rsid w:val="009876FC"/>
    <w:rsid w:val="0098774D"/>
    <w:rsid w:val="00987E50"/>
    <w:rsid w:val="00990CAD"/>
    <w:rsid w:val="00990D8F"/>
    <w:rsid w:val="00991E1C"/>
    <w:rsid w:val="00991EC8"/>
    <w:rsid w:val="0099216F"/>
    <w:rsid w:val="0099229D"/>
    <w:rsid w:val="0099288E"/>
    <w:rsid w:val="00992B79"/>
    <w:rsid w:val="00994820"/>
    <w:rsid w:val="00994E48"/>
    <w:rsid w:val="009955B3"/>
    <w:rsid w:val="009955F8"/>
    <w:rsid w:val="009956E5"/>
    <w:rsid w:val="00995969"/>
    <w:rsid w:val="00995E53"/>
    <w:rsid w:val="00996F94"/>
    <w:rsid w:val="00997717"/>
    <w:rsid w:val="00997CE6"/>
    <w:rsid w:val="00997E46"/>
    <w:rsid w:val="009A063F"/>
    <w:rsid w:val="009A0DE8"/>
    <w:rsid w:val="009A0E98"/>
    <w:rsid w:val="009A1660"/>
    <w:rsid w:val="009A1D17"/>
    <w:rsid w:val="009A21C2"/>
    <w:rsid w:val="009A269F"/>
    <w:rsid w:val="009A2966"/>
    <w:rsid w:val="009A32D4"/>
    <w:rsid w:val="009A4245"/>
    <w:rsid w:val="009A4BB5"/>
    <w:rsid w:val="009A5A28"/>
    <w:rsid w:val="009A5E0A"/>
    <w:rsid w:val="009A6AA6"/>
    <w:rsid w:val="009A6C78"/>
    <w:rsid w:val="009A71A1"/>
    <w:rsid w:val="009A7865"/>
    <w:rsid w:val="009A7CA8"/>
    <w:rsid w:val="009A7CF0"/>
    <w:rsid w:val="009A7F54"/>
    <w:rsid w:val="009B020D"/>
    <w:rsid w:val="009B0324"/>
    <w:rsid w:val="009B0B91"/>
    <w:rsid w:val="009B0C32"/>
    <w:rsid w:val="009B0EF0"/>
    <w:rsid w:val="009B10FD"/>
    <w:rsid w:val="009B4852"/>
    <w:rsid w:val="009B48BC"/>
    <w:rsid w:val="009B52D6"/>
    <w:rsid w:val="009B5C7E"/>
    <w:rsid w:val="009B5F64"/>
    <w:rsid w:val="009B692D"/>
    <w:rsid w:val="009B6DD1"/>
    <w:rsid w:val="009B7357"/>
    <w:rsid w:val="009B74E9"/>
    <w:rsid w:val="009B7D56"/>
    <w:rsid w:val="009C025A"/>
    <w:rsid w:val="009C0541"/>
    <w:rsid w:val="009C1071"/>
    <w:rsid w:val="009C197A"/>
    <w:rsid w:val="009C2119"/>
    <w:rsid w:val="009C2837"/>
    <w:rsid w:val="009C289F"/>
    <w:rsid w:val="009C2C9B"/>
    <w:rsid w:val="009C2E43"/>
    <w:rsid w:val="009C33AA"/>
    <w:rsid w:val="009C4214"/>
    <w:rsid w:val="009C49A4"/>
    <w:rsid w:val="009C49EE"/>
    <w:rsid w:val="009C4F6C"/>
    <w:rsid w:val="009C533A"/>
    <w:rsid w:val="009C5477"/>
    <w:rsid w:val="009C5488"/>
    <w:rsid w:val="009C56CB"/>
    <w:rsid w:val="009C5C5D"/>
    <w:rsid w:val="009C5D2D"/>
    <w:rsid w:val="009C606E"/>
    <w:rsid w:val="009C6C2F"/>
    <w:rsid w:val="009D0068"/>
    <w:rsid w:val="009D02A6"/>
    <w:rsid w:val="009D1CAA"/>
    <w:rsid w:val="009D2300"/>
    <w:rsid w:val="009D2337"/>
    <w:rsid w:val="009D278E"/>
    <w:rsid w:val="009D2E09"/>
    <w:rsid w:val="009D4F17"/>
    <w:rsid w:val="009D5F03"/>
    <w:rsid w:val="009D71EE"/>
    <w:rsid w:val="009D7A32"/>
    <w:rsid w:val="009E0030"/>
    <w:rsid w:val="009E0299"/>
    <w:rsid w:val="009E045A"/>
    <w:rsid w:val="009E0462"/>
    <w:rsid w:val="009E0939"/>
    <w:rsid w:val="009E1276"/>
    <w:rsid w:val="009E12BD"/>
    <w:rsid w:val="009E1CD9"/>
    <w:rsid w:val="009E219D"/>
    <w:rsid w:val="009E2635"/>
    <w:rsid w:val="009E310A"/>
    <w:rsid w:val="009E32C3"/>
    <w:rsid w:val="009E3342"/>
    <w:rsid w:val="009E36A2"/>
    <w:rsid w:val="009E3CFE"/>
    <w:rsid w:val="009E412E"/>
    <w:rsid w:val="009E4C91"/>
    <w:rsid w:val="009E5108"/>
    <w:rsid w:val="009E5389"/>
    <w:rsid w:val="009E5867"/>
    <w:rsid w:val="009E65BD"/>
    <w:rsid w:val="009E6A25"/>
    <w:rsid w:val="009E6E1E"/>
    <w:rsid w:val="009E7109"/>
    <w:rsid w:val="009E7CC1"/>
    <w:rsid w:val="009F0AB8"/>
    <w:rsid w:val="009F0BB3"/>
    <w:rsid w:val="009F0F2D"/>
    <w:rsid w:val="009F11D2"/>
    <w:rsid w:val="009F1307"/>
    <w:rsid w:val="009F1CEE"/>
    <w:rsid w:val="009F2E62"/>
    <w:rsid w:val="009F2E7D"/>
    <w:rsid w:val="009F44F2"/>
    <w:rsid w:val="009F4A85"/>
    <w:rsid w:val="009F533D"/>
    <w:rsid w:val="009F62D6"/>
    <w:rsid w:val="009F660B"/>
    <w:rsid w:val="009F6AA9"/>
    <w:rsid w:val="009F6F52"/>
    <w:rsid w:val="009F7270"/>
    <w:rsid w:val="009F7691"/>
    <w:rsid w:val="009F7BDB"/>
    <w:rsid w:val="00A0027C"/>
    <w:rsid w:val="00A0129B"/>
    <w:rsid w:val="00A013CB"/>
    <w:rsid w:val="00A0167A"/>
    <w:rsid w:val="00A01CC1"/>
    <w:rsid w:val="00A024CB"/>
    <w:rsid w:val="00A02715"/>
    <w:rsid w:val="00A029CD"/>
    <w:rsid w:val="00A031FD"/>
    <w:rsid w:val="00A03616"/>
    <w:rsid w:val="00A03619"/>
    <w:rsid w:val="00A0467A"/>
    <w:rsid w:val="00A04D8C"/>
    <w:rsid w:val="00A04F4D"/>
    <w:rsid w:val="00A052DE"/>
    <w:rsid w:val="00A057C2"/>
    <w:rsid w:val="00A0624F"/>
    <w:rsid w:val="00A066B9"/>
    <w:rsid w:val="00A074C8"/>
    <w:rsid w:val="00A07860"/>
    <w:rsid w:val="00A07861"/>
    <w:rsid w:val="00A108F0"/>
    <w:rsid w:val="00A10A71"/>
    <w:rsid w:val="00A10FF7"/>
    <w:rsid w:val="00A11EF2"/>
    <w:rsid w:val="00A12C5A"/>
    <w:rsid w:val="00A12F49"/>
    <w:rsid w:val="00A13145"/>
    <w:rsid w:val="00A1323F"/>
    <w:rsid w:val="00A13810"/>
    <w:rsid w:val="00A139DC"/>
    <w:rsid w:val="00A14D7D"/>
    <w:rsid w:val="00A15160"/>
    <w:rsid w:val="00A15874"/>
    <w:rsid w:val="00A16826"/>
    <w:rsid w:val="00A16B5B"/>
    <w:rsid w:val="00A174A2"/>
    <w:rsid w:val="00A176B4"/>
    <w:rsid w:val="00A17E1D"/>
    <w:rsid w:val="00A17F62"/>
    <w:rsid w:val="00A2089E"/>
    <w:rsid w:val="00A219FA"/>
    <w:rsid w:val="00A22353"/>
    <w:rsid w:val="00A22FAA"/>
    <w:rsid w:val="00A23056"/>
    <w:rsid w:val="00A23136"/>
    <w:rsid w:val="00A2379E"/>
    <w:rsid w:val="00A23B82"/>
    <w:rsid w:val="00A23C03"/>
    <w:rsid w:val="00A240B2"/>
    <w:rsid w:val="00A249CA"/>
    <w:rsid w:val="00A25703"/>
    <w:rsid w:val="00A25952"/>
    <w:rsid w:val="00A276FB"/>
    <w:rsid w:val="00A27734"/>
    <w:rsid w:val="00A27ADE"/>
    <w:rsid w:val="00A27B71"/>
    <w:rsid w:val="00A301E6"/>
    <w:rsid w:val="00A307EE"/>
    <w:rsid w:val="00A30A7C"/>
    <w:rsid w:val="00A30D57"/>
    <w:rsid w:val="00A318E8"/>
    <w:rsid w:val="00A31A46"/>
    <w:rsid w:val="00A31EF4"/>
    <w:rsid w:val="00A3280B"/>
    <w:rsid w:val="00A32DBA"/>
    <w:rsid w:val="00A32E4B"/>
    <w:rsid w:val="00A332B2"/>
    <w:rsid w:val="00A333A8"/>
    <w:rsid w:val="00A33A91"/>
    <w:rsid w:val="00A33AA2"/>
    <w:rsid w:val="00A34B92"/>
    <w:rsid w:val="00A34F3F"/>
    <w:rsid w:val="00A355CC"/>
    <w:rsid w:val="00A35678"/>
    <w:rsid w:val="00A35AA8"/>
    <w:rsid w:val="00A35C5A"/>
    <w:rsid w:val="00A35E31"/>
    <w:rsid w:val="00A35F6B"/>
    <w:rsid w:val="00A36500"/>
    <w:rsid w:val="00A36754"/>
    <w:rsid w:val="00A36B1A"/>
    <w:rsid w:val="00A36ED3"/>
    <w:rsid w:val="00A4130A"/>
    <w:rsid w:val="00A41711"/>
    <w:rsid w:val="00A41D92"/>
    <w:rsid w:val="00A421FD"/>
    <w:rsid w:val="00A42D89"/>
    <w:rsid w:val="00A433C0"/>
    <w:rsid w:val="00A433FB"/>
    <w:rsid w:val="00A43816"/>
    <w:rsid w:val="00A43C1A"/>
    <w:rsid w:val="00A44208"/>
    <w:rsid w:val="00A44E00"/>
    <w:rsid w:val="00A45750"/>
    <w:rsid w:val="00A5060E"/>
    <w:rsid w:val="00A50B36"/>
    <w:rsid w:val="00A50F46"/>
    <w:rsid w:val="00A51239"/>
    <w:rsid w:val="00A518FC"/>
    <w:rsid w:val="00A52943"/>
    <w:rsid w:val="00A52FD2"/>
    <w:rsid w:val="00A531E9"/>
    <w:rsid w:val="00A5356A"/>
    <w:rsid w:val="00A5411F"/>
    <w:rsid w:val="00A55CC4"/>
    <w:rsid w:val="00A55EAB"/>
    <w:rsid w:val="00A55F4C"/>
    <w:rsid w:val="00A55F8B"/>
    <w:rsid w:val="00A57D32"/>
    <w:rsid w:val="00A6198D"/>
    <w:rsid w:val="00A61B4A"/>
    <w:rsid w:val="00A620A5"/>
    <w:rsid w:val="00A62B4F"/>
    <w:rsid w:val="00A62C63"/>
    <w:rsid w:val="00A63C8F"/>
    <w:rsid w:val="00A63E46"/>
    <w:rsid w:val="00A63FFA"/>
    <w:rsid w:val="00A642EA"/>
    <w:rsid w:val="00A64EA1"/>
    <w:rsid w:val="00A66312"/>
    <w:rsid w:val="00A67E74"/>
    <w:rsid w:val="00A701F2"/>
    <w:rsid w:val="00A70B64"/>
    <w:rsid w:val="00A712A5"/>
    <w:rsid w:val="00A717F1"/>
    <w:rsid w:val="00A72267"/>
    <w:rsid w:val="00A722D6"/>
    <w:rsid w:val="00A723FA"/>
    <w:rsid w:val="00A724BF"/>
    <w:rsid w:val="00A72D81"/>
    <w:rsid w:val="00A73744"/>
    <w:rsid w:val="00A73DEB"/>
    <w:rsid w:val="00A73F75"/>
    <w:rsid w:val="00A74A96"/>
    <w:rsid w:val="00A7595F"/>
    <w:rsid w:val="00A75D3E"/>
    <w:rsid w:val="00A76E4C"/>
    <w:rsid w:val="00A77A65"/>
    <w:rsid w:val="00A80A21"/>
    <w:rsid w:val="00A80D45"/>
    <w:rsid w:val="00A80FE0"/>
    <w:rsid w:val="00A81604"/>
    <w:rsid w:val="00A81747"/>
    <w:rsid w:val="00A821BC"/>
    <w:rsid w:val="00A834D4"/>
    <w:rsid w:val="00A83FDC"/>
    <w:rsid w:val="00A8458B"/>
    <w:rsid w:val="00A84712"/>
    <w:rsid w:val="00A84F05"/>
    <w:rsid w:val="00A851C1"/>
    <w:rsid w:val="00A85D4B"/>
    <w:rsid w:val="00A85D86"/>
    <w:rsid w:val="00A8660C"/>
    <w:rsid w:val="00A868E6"/>
    <w:rsid w:val="00A86967"/>
    <w:rsid w:val="00A877E1"/>
    <w:rsid w:val="00A87DA8"/>
    <w:rsid w:val="00A915F4"/>
    <w:rsid w:val="00A91665"/>
    <w:rsid w:val="00A916D2"/>
    <w:rsid w:val="00A91C90"/>
    <w:rsid w:val="00A91F67"/>
    <w:rsid w:val="00A91FDB"/>
    <w:rsid w:val="00A92081"/>
    <w:rsid w:val="00A9233A"/>
    <w:rsid w:val="00A92EC5"/>
    <w:rsid w:val="00A93073"/>
    <w:rsid w:val="00A9340C"/>
    <w:rsid w:val="00A946AA"/>
    <w:rsid w:val="00A948D1"/>
    <w:rsid w:val="00A94B47"/>
    <w:rsid w:val="00A94DA3"/>
    <w:rsid w:val="00A95231"/>
    <w:rsid w:val="00A95527"/>
    <w:rsid w:val="00A959CD"/>
    <w:rsid w:val="00A95C49"/>
    <w:rsid w:val="00A973C5"/>
    <w:rsid w:val="00A975A0"/>
    <w:rsid w:val="00A97F0B"/>
    <w:rsid w:val="00AA014F"/>
    <w:rsid w:val="00AA0204"/>
    <w:rsid w:val="00AA074B"/>
    <w:rsid w:val="00AA10D0"/>
    <w:rsid w:val="00AA1247"/>
    <w:rsid w:val="00AA1B4A"/>
    <w:rsid w:val="00AA1E94"/>
    <w:rsid w:val="00AA1EF0"/>
    <w:rsid w:val="00AA1F8D"/>
    <w:rsid w:val="00AA23FF"/>
    <w:rsid w:val="00AA25B3"/>
    <w:rsid w:val="00AA26D4"/>
    <w:rsid w:val="00AA2820"/>
    <w:rsid w:val="00AA3700"/>
    <w:rsid w:val="00AA3716"/>
    <w:rsid w:val="00AA39E8"/>
    <w:rsid w:val="00AA46AD"/>
    <w:rsid w:val="00AA4D00"/>
    <w:rsid w:val="00AA4D8F"/>
    <w:rsid w:val="00AA5127"/>
    <w:rsid w:val="00AA5699"/>
    <w:rsid w:val="00AA6255"/>
    <w:rsid w:val="00AA684D"/>
    <w:rsid w:val="00AA688D"/>
    <w:rsid w:val="00AA709F"/>
    <w:rsid w:val="00AA70C4"/>
    <w:rsid w:val="00AA73C6"/>
    <w:rsid w:val="00AB0389"/>
    <w:rsid w:val="00AB0B43"/>
    <w:rsid w:val="00AB0D2E"/>
    <w:rsid w:val="00AB1899"/>
    <w:rsid w:val="00AB312F"/>
    <w:rsid w:val="00AB4EC8"/>
    <w:rsid w:val="00AB5740"/>
    <w:rsid w:val="00AB584F"/>
    <w:rsid w:val="00AB5B52"/>
    <w:rsid w:val="00AB5BE6"/>
    <w:rsid w:val="00AB6BBF"/>
    <w:rsid w:val="00AB72C1"/>
    <w:rsid w:val="00AB7B26"/>
    <w:rsid w:val="00AC0410"/>
    <w:rsid w:val="00AC0452"/>
    <w:rsid w:val="00AC0AC5"/>
    <w:rsid w:val="00AC1223"/>
    <w:rsid w:val="00AC1671"/>
    <w:rsid w:val="00AC208A"/>
    <w:rsid w:val="00AC2B81"/>
    <w:rsid w:val="00AC3715"/>
    <w:rsid w:val="00AC386E"/>
    <w:rsid w:val="00AC38CD"/>
    <w:rsid w:val="00AC3DC0"/>
    <w:rsid w:val="00AC44D8"/>
    <w:rsid w:val="00AC4546"/>
    <w:rsid w:val="00AC5969"/>
    <w:rsid w:val="00AC616E"/>
    <w:rsid w:val="00AC647A"/>
    <w:rsid w:val="00AC7029"/>
    <w:rsid w:val="00AC74A8"/>
    <w:rsid w:val="00AC7C77"/>
    <w:rsid w:val="00AC7DEF"/>
    <w:rsid w:val="00AD14E8"/>
    <w:rsid w:val="00AD1CBD"/>
    <w:rsid w:val="00AD25B9"/>
    <w:rsid w:val="00AD2616"/>
    <w:rsid w:val="00AD2ABA"/>
    <w:rsid w:val="00AD2AC3"/>
    <w:rsid w:val="00AD2AE0"/>
    <w:rsid w:val="00AD38A9"/>
    <w:rsid w:val="00AD3DDB"/>
    <w:rsid w:val="00AD411F"/>
    <w:rsid w:val="00AD47C4"/>
    <w:rsid w:val="00AD4B1A"/>
    <w:rsid w:val="00AD4E47"/>
    <w:rsid w:val="00AD510C"/>
    <w:rsid w:val="00AD5B7A"/>
    <w:rsid w:val="00AD5C89"/>
    <w:rsid w:val="00AD66DC"/>
    <w:rsid w:val="00AD7729"/>
    <w:rsid w:val="00AD7DEC"/>
    <w:rsid w:val="00AE005F"/>
    <w:rsid w:val="00AE00DC"/>
    <w:rsid w:val="00AE00E0"/>
    <w:rsid w:val="00AE0B63"/>
    <w:rsid w:val="00AE0B9D"/>
    <w:rsid w:val="00AE0BCF"/>
    <w:rsid w:val="00AE1427"/>
    <w:rsid w:val="00AE2266"/>
    <w:rsid w:val="00AE238D"/>
    <w:rsid w:val="00AE2531"/>
    <w:rsid w:val="00AE2B06"/>
    <w:rsid w:val="00AE31D8"/>
    <w:rsid w:val="00AE3D60"/>
    <w:rsid w:val="00AE47BF"/>
    <w:rsid w:val="00AE4C6D"/>
    <w:rsid w:val="00AE5244"/>
    <w:rsid w:val="00AE5517"/>
    <w:rsid w:val="00AE599A"/>
    <w:rsid w:val="00AE5F09"/>
    <w:rsid w:val="00AE6910"/>
    <w:rsid w:val="00AE6AEC"/>
    <w:rsid w:val="00AE7F0A"/>
    <w:rsid w:val="00AF0292"/>
    <w:rsid w:val="00AF2055"/>
    <w:rsid w:val="00AF23CA"/>
    <w:rsid w:val="00AF3407"/>
    <w:rsid w:val="00AF377D"/>
    <w:rsid w:val="00AF390F"/>
    <w:rsid w:val="00AF408D"/>
    <w:rsid w:val="00AF4CD1"/>
    <w:rsid w:val="00AF5B68"/>
    <w:rsid w:val="00AF61FD"/>
    <w:rsid w:val="00AF654C"/>
    <w:rsid w:val="00AF7B55"/>
    <w:rsid w:val="00AF7FAE"/>
    <w:rsid w:val="00B00EC0"/>
    <w:rsid w:val="00B00F6A"/>
    <w:rsid w:val="00B01109"/>
    <w:rsid w:val="00B01436"/>
    <w:rsid w:val="00B02819"/>
    <w:rsid w:val="00B02FD2"/>
    <w:rsid w:val="00B033A3"/>
    <w:rsid w:val="00B044D2"/>
    <w:rsid w:val="00B046D7"/>
    <w:rsid w:val="00B051B9"/>
    <w:rsid w:val="00B054C1"/>
    <w:rsid w:val="00B05512"/>
    <w:rsid w:val="00B063B8"/>
    <w:rsid w:val="00B06EBC"/>
    <w:rsid w:val="00B07099"/>
    <w:rsid w:val="00B100F4"/>
    <w:rsid w:val="00B101D1"/>
    <w:rsid w:val="00B10347"/>
    <w:rsid w:val="00B10369"/>
    <w:rsid w:val="00B11B06"/>
    <w:rsid w:val="00B1230D"/>
    <w:rsid w:val="00B12A1B"/>
    <w:rsid w:val="00B12BA8"/>
    <w:rsid w:val="00B12D10"/>
    <w:rsid w:val="00B1321A"/>
    <w:rsid w:val="00B14182"/>
    <w:rsid w:val="00B155F3"/>
    <w:rsid w:val="00B15D24"/>
    <w:rsid w:val="00B160BA"/>
    <w:rsid w:val="00B16267"/>
    <w:rsid w:val="00B16344"/>
    <w:rsid w:val="00B16908"/>
    <w:rsid w:val="00B16C57"/>
    <w:rsid w:val="00B16FAB"/>
    <w:rsid w:val="00B17B0C"/>
    <w:rsid w:val="00B17CD8"/>
    <w:rsid w:val="00B204B2"/>
    <w:rsid w:val="00B20879"/>
    <w:rsid w:val="00B20D90"/>
    <w:rsid w:val="00B21ACB"/>
    <w:rsid w:val="00B224AF"/>
    <w:rsid w:val="00B229B3"/>
    <w:rsid w:val="00B2333A"/>
    <w:rsid w:val="00B23D93"/>
    <w:rsid w:val="00B23F02"/>
    <w:rsid w:val="00B25410"/>
    <w:rsid w:val="00B2586F"/>
    <w:rsid w:val="00B26179"/>
    <w:rsid w:val="00B26FA9"/>
    <w:rsid w:val="00B270DB"/>
    <w:rsid w:val="00B27C46"/>
    <w:rsid w:val="00B27FE4"/>
    <w:rsid w:val="00B303DF"/>
    <w:rsid w:val="00B3065C"/>
    <w:rsid w:val="00B30E21"/>
    <w:rsid w:val="00B30F6B"/>
    <w:rsid w:val="00B3137B"/>
    <w:rsid w:val="00B31B1C"/>
    <w:rsid w:val="00B324E4"/>
    <w:rsid w:val="00B324EB"/>
    <w:rsid w:val="00B32BF4"/>
    <w:rsid w:val="00B331CD"/>
    <w:rsid w:val="00B33557"/>
    <w:rsid w:val="00B3471F"/>
    <w:rsid w:val="00B34746"/>
    <w:rsid w:val="00B34E3E"/>
    <w:rsid w:val="00B34E47"/>
    <w:rsid w:val="00B35719"/>
    <w:rsid w:val="00B3592D"/>
    <w:rsid w:val="00B3705B"/>
    <w:rsid w:val="00B37A9A"/>
    <w:rsid w:val="00B37BFC"/>
    <w:rsid w:val="00B37C20"/>
    <w:rsid w:val="00B37DA1"/>
    <w:rsid w:val="00B40098"/>
    <w:rsid w:val="00B400DE"/>
    <w:rsid w:val="00B40600"/>
    <w:rsid w:val="00B408B7"/>
    <w:rsid w:val="00B40D8D"/>
    <w:rsid w:val="00B40E26"/>
    <w:rsid w:val="00B4237B"/>
    <w:rsid w:val="00B425EA"/>
    <w:rsid w:val="00B427AB"/>
    <w:rsid w:val="00B42874"/>
    <w:rsid w:val="00B43A7C"/>
    <w:rsid w:val="00B44BE9"/>
    <w:rsid w:val="00B454FD"/>
    <w:rsid w:val="00B45792"/>
    <w:rsid w:val="00B45A26"/>
    <w:rsid w:val="00B45AD4"/>
    <w:rsid w:val="00B461E9"/>
    <w:rsid w:val="00B461F1"/>
    <w:rsid w:val="00B46417"/>
    <w:rsid w:val="00B46AC2"/>
    <w:rsid w:val="00B51D20"/>
    <w:rsid w:val="00B51E4C"/>
    <w:rsid w:val="00B52190"/>
    <w:rsid w:val="00B52D3E"/>
    <w:rsid w:val="00B53AA9"/>
    <w:rsid w:val="00B542B6"/>
    <w:rsid w:val="00B5466A"/>
    <w:rsid w:val="00B54C3D"/>
    <w:rsid w:val="00B55102"/>
    <w:rsid w:val="00B5514C"/>
    <w:rsid w:val="00B559EA"/>
    <w:rsid w:val="00B55EAC"/>
    <w:rsid w:val="00B56247"/>
    <w:rsid w:val="00B56556"/>
    <w:rsid w:val="00B56606"/>
    <w:rsid w:val="00B577B8"/>
    <w:rsid w:val="00B602A8"/>
    <w:rsid w:val="00B603B7"/>
    <w:rsid w:val="00B61382"/>
    <w:rsid w:val="00B616FF"/>
    <w:rsid w:val="00B62E45"/>
    <w:rsid w:val="00B6321B"/>
    <w:rsid w:val="00B638EF"/>
    <w:rsid w:val="00B6456B"/>
    <w:rsid w:val="00B6475A"/>
    <w:rsid w:val="00B64DFC"/>
    <w:rsid w:val="00B65683"/>
    <w:rsid w:val="00B65981"/>
    <w:rsid w:val="00B65B72"/>
    <w:rsid w:val="00B66FC1"/>
    <w:rsid w:val="00B67439"/>
    <w:rsid w:val="00B67C2D"/>
    <w:rsid w:val="00B70BB6"/>
    <w:rsid w:val="00B71A10"/>
    <w:rsid w:val="00B71D15"/>
    <w:rsid w:val="00B72052"/>
    <w:rsid w:val="00B73613"/>
    <w:rsid w:val="00B738E0"/>
    <w:rsid w:val="00B73978"/>
    <w:rsid w:val="00B73E15"/>
    <w:rsid w:val="00B7441A"/>
    <w:rsid w:val="00B74EA5"/>
    <w:rsid w:val="00B74F59"/>
    <w:rsid w:val="00B760A7"/>
    <w:rsid w:val="00B766BE"/>
    <w:rsid w:val="00B76876"/>
    <w:rsid w:val="00B77ACA"/>
    <w:rsid w:val="00B80573"/>
    <w:rsid w:val="00B805AD"/>
    <w:rsid w:val="00B80971"/>
    <w:rsid w:val="00B80B7E"/>
    <w:rsid w:val="00B8146E"/>
    <w:rsid w:val="00B816AB"/>
    <w:rsid w:val="00B817ED"/>
    <w:rsid w:val="00B82229"/>
    <w:rsid w:val="00B8233F"/>
    <w:rsid w:val="00B82EF7"/>
    <w:rsid w:val="00B831B8"/>
    <w:rsid w:val="00B83B6F"/>
    <w:rsid w:val="00B83DC9"/>
    <w:rsid w:val="00B83E1E"/>
    <w:rsid w:val="00B83F48"/>
    <w:rsid w:val="00B84607"/>
    <w:rsid w:val="00B8463D"/>
    <w:rsid w:val="00B84D6F"/>
    <w:rsid w:val="00B85B15"/>
    <w:rsid w:val="00B8648B"/>
    <w:rsid w:val="00B8780A"/>
    <w:rsid w:val="00B87951"/>
    <w:rsid w:val="00B906F0"/>
    <w:rsid w:val="00B91F25"/>
    <w:rsid w:val="00B92327"/>
    <w:rsid w:val="00B92D24"/>
    <w:rsid w:val="00B92D90"/>
    <w:rsid w:val="00B93C70"/>
    <w:rsid w:val="00B94350"/>
    <w:rsid w:val="00B9458F"/>
    <w:rsid w:val="00B94744"/>
    <w:rsid w:val="00B955CB"/>
    <w:rsid w:val="00B9598C"/>
    <w:rsid w:val="00B9675C"/>
    <w:rsid w:val="00B96C0D"/>
    <w:rsid w:val="00B97106"/>
    <w:rsid w:val="00B976F1"/>
    <w:rsid w:val="00B97950"/>
    <w:rsid w:val="00BA04AD"/>
    <w:rsid w:val="00BA0666"/>
    <w:rsid w:val="00BA0DD4"/>
    <w:rsid w:val="00BA1195"/>
    <w:rsid w:val="00BA14A8"/>
    <w:rsid w:val="00BA1DD5"/>
    <w:rsid w:val="00BA3E04"/>
    <w:rsid w:val="00BA4215"/>
    <w:rsid w:val="00BA4439"/>
    <w:rsid w:val="00BA681C"/>
    <w:rsid w:val="00BA6991"/>
    <w:rsid w:val="00BA69F8"/>
    <w:rsid w:val="00BA7187"/>
    <w:rsid w:val="00BA7364"/>
    <w:rsid w:val="00BB02BB"/>
    <w:rsid w:val="00BB0661"/>
    <w:rsid w:val="00BB0DE3"/>
    <w:rsid w:val="00BB0DF5"/>
    <w:rsid w:val="00BB0FB8"/>
    <w:rsid w:val="00BB116A"/>
    <w:rsid w:val="00BB2649"/>
    <w:rsid w:val="00BB34AC"/>
    <w:rsid w:val="00BB34B0"/>
    <w:rsid w:val="00BB3BFD"/>
    <w:rsid w:val="00BB45C6"/>
    <w:rsid w:val="00BB4658"/>
    <w:rsid w:val="00BB484A"/>
    <w:rsid w:val="00BB50F5"/>
    <w:rsid w:val="00BB578D"/>
    <w:rsid w:val="00BB57A7"/>
    <w:rsid w:val="00BB59E0"/>
    <w:rsid w:val="00BB5B88"/>
    <w:rsid w:val="00BB648E"/>
    <w:rsid w:val="00BB68F3"/>
    <w:rsid w:val="00BB7000"/>
    <w:rsid w:val="00BB76AA"/>
    <w:rsid w:val="00BB79F4"/>
    <w:rsid w:val="00BB7A75"/>
    <w:rsid w:val="00BC008A"/>
    <w:rsid w:val="00BC089C"/>
    <w:rsid w:val="00BC0C9E"/>
    <w:rsid w:val="00BC0E4D"/>
    <w:rsid w:val="00BC1AD6"/>
    <w:rsid w:val="00BC1CD6"/>
    <w:rsid w:val="00BC2C02"/>
    <w:rsid w:val="00BC2C7C"/>
    <w:rsid w:val="00BC2E57"/>
    <w:rsid w:val="00BC33BA"/>
    <w:rsid w:val="00BC4658"/>
    <w:rsid w:val="00BC47E4"/>
    <w:rsid w:val="00BC484B"/>
    <w:rsid w:val="00BC4FBE"/>
    <w:rsid w:val="00BC533F"/>
    <w:rsid w:val="00BC56B8"/>
    <w:rsid w:val="00BC5C53"/>
    <w:rsid w:val="00BC5E1F"/>
    <w:rsid w:val="00BC69B9"/>
    <w:rsid w:val="00BC75CD"/>
    <w:rsid w:val="00BC79DD"/>
    <w:rsid w:val="00BD098C"/>
    <w:rsid w:val="00BD0B9D"/>
    <w:rsid w:val="00BD123B"/>
    <w:rsid w:val="00BD1AB9"/>
    <w:rsid w:val="00BD201D"/>
    <w:rsid w:val="00BD22E5"/>
    <w:rsid w:val="00BD242E"/>
    <w:rsid w:val="00BD3367"/>
    <w:rsid w:val="00BD3694"/>
    <w:rsid w:val="00BD3988"/>
    <w:rsid w:val="00BD3C04"/>
    <w:rsid w:val="00BD427F"/>
    <w:rsid w:val="00BD5A52"/>
    <w:rsid w:val="00BD7061"/>
    <w:rsid w:val="00BD79CF"/>
    <w:rsid w:val="00BE0027"/>
    <w:rsid w:val="00BE0133"/>
    <w:rsid w:val="00BE0825"/>
    <w:rsid w:val="00BE08BD"/>
    <w:rsid w:val="00BE0C6E"/>
    <w:rsid w:val="00BE10BF"/>
    <w:rsid w:val="00BE161C"/>
    <w:rsid w:val="00BE1B35"/>
    <w:rsid w:val="00BE2C8B"/>
    <w:rsid w:val="00BE2EB0"/>
    <w:rsid w:val="00BE3296"/>
    <w:rsid w:val="00BE476E"/>
    <w:rsid w:val="00BE4823"/>
    <w:rsid w:val="00BE4AB9"/>
    <w:rsid w:val="00BE5343"/>
    <w:rsid w:val="00BE5648"/>
    <w:rsid w:val="00BE566C"/>
    <w:rsid w:val="00BE5A8D"/>
    <w:rsid w:val="00BE5E67"/>
    <w:rsid w:val="00BE618F"/>
    <w:rsid w:val="00BE67F4"/>
    <w:rsid w:val="00BE6A4D"/>
    <w:rsid w:val="00BE6A66"/>
    <w:rsid w:val="00BE6C17"/>
    <w:rsid w:val="00BE7EA8"/>
    <w:rsid w:val="00BF00CB"/>
    <w:rsid w:val="00BF0646"/>
    <w:rsid w:val="00BF0907"/>
    <w:rsid w:val="00BF0D9C"/>
    <w:rsid w:val="00BF0D9F"/>
    <w:rsid w:val="00BF0F06"/>
    <w:rsid w:val="00BF19AA"/>
    <w:rsid w:val="00BF2B78"/>
    <w:rsid w:val="00BF3410"/>
    <w:rsid w:val="00BF34A3"/>
    <w:rsid w:val="00BF3903"/>
    <w:rsid w:val="00BF3EAB"/>
    <w:rsid w:val="00BF3F34"/>
    <w:rsid w:val="00BF4C40"/>
    <w:rsid w:val="00BF5300"/>
    <w:rsid w:val="00BF5F60"/>
    <w:rsid w:val="00BF6054"/>
    <w:rsid w:val="00BF64C3"/>
    <w:rsid w:val="00BF6D72"/>
    <w:rsid w:val="00BF713F"/>
    <w:rsid w:val="00BF7977"/>
    <w:rsid w:val="00BF7DB2"/>
    <w:rsid w:val="00C00948"/>
    <w:rsid w:val="00C00C51"/>
    <w:rsid w:val="00C011E8"/>
    <w:rsid w:val="00C01A74"/>
    <w:rsid w:val="00C02D12"/>
    <w:rsid w:val="00C03A1F"/>
    <w:rsid w:val="00C03AAE"/>
    <w:rsid w:val="00C03E3E"/>
    <w:rsid w:val="00C0561A"/>
    <w:rsid w:val="00C06D98"/>
    <w:rsid w:val="00C0768F"/>
    <w:rsid w:val="00C07728"/>
    <w:rsid w:val="00C07E29"/>
    <w:rsid w:val="00C1001C"/>
    <w:rsid w:val="00C1038D"/>
    <w:rsid w:val="00C10407"/>
    <w:rsid w:val="00C10B50"/>
    <w:rsid w:val="00C10E11"/>
    <w:rsid w:val="00C10F51"/>
    <w:rsid w:val="00C11287"/>
    <w:rsid w:val="00C11A06"/>
    <w:rsid w:val="00C12115"/>
    <w:rsid w:val="00C12907"/>
    <w:rsid w:val="00C13FF7"/>
    <w:rsid w:val="00C14F55"/>
    <w:rsid w:val="00C152EB"/>
    <w:rsid w:val="00C15AC1"/>
    <w:rsid w:val="00C15B3A"/>
    <w:rsid w:val="00C16308"/>
    <w:rsid w:val="00C16829"/>
    <w:rsid w:val="00C20B4E"/>
    <w:rsid w:val="00C20F16"/>
    <w:rsid w:val="00C21080"/>
    <w:rsid w:val="00C218F5"/>
    <w:rsid w:val="00C219B7"/>
    <w:rsid w:val="00C22B51"/>
    <w:rsid w:val="00C23082"/>
    <w:rsid w:val="00C2344B"/>
    <w:rsid w:val="00C249A4"/>
    <w:rsid w:val="00C25850"/>
    <w:rsid w:val="00C260ED"/>
    <w:rsid w:val="00C2698E"/>
    <w:rsid w:val="00C26D5B"/>
    <w:rsid w:val="00C27EFB"/>
    <w:rsid w:val="00C3050C"/>
    <w:rsid w:val="00C327C5"/>
    <w:rsid w:val="00C327C7"/>
    <w:rsid w:val="00C3292A"/>
    <w:rsid w:val="00C32EC1"/>
    <w:rsid w:val="00C331A3"/>
    <w:rsid w:val="00C334D4"/>
    <w:rsid w:val="00C339EA"/>
    <w:rsid w:val="00C34160"/>
    <w:rsid w:val="00C342BA"/>
    <w:rsid w:val="00C3494A"/>
    <w:rsid w:val="00C34CB8"/>
    <w:rsid w:val="00C3633F"/>
    <w:rsid w:val="00C368C5"/>
    <w:rsid w:val="00C36C6B"/>
    <w:rsid w:val="00C379EF"/>
    <w:rsid w:val="00C37C2B"/>
    <w:rsid w:val="00C40820"/>
    <w:rsid w:val="00C41465"/>
    <w:rsid w:val="00C41C31"/>
    <w:rsid w:val="00C41C43"/>
    <w:rsid w:val="00C41F63"/>
    <w:rsid w:val="00C4235E"/>
    <w:rsid w:val="00C4270A"/>
    <w:rsid w:val="00C43B54"/>
    <w:rsid w:val="00C44387"/>
    <w:rsid w:val="00C44E57"/>
    <w:rsid w:val="00C45530"/>
    <w:rsid w:val="00C4594A"/>
    <w:rsid w:val="00C46493"/>
    <w:rsid w:val="00C4665F"/>
    <w:rsid w:val="00C466D9"/>
    <w:rsid w:val="00C47267"/>
    <w:rsid w:val="00C47879"/>
    <w:rsid w:val="00C47CD5"/>
    <w:rsid w:val="00C50792"/>
    <w:rsid w:val="00C509A9"/>
    <w:rsid w:val="00C51A14"/>
    <w:rsid w:val="00C51F86"/>
    <w:rsid w:val="00C52F57"/>
    <w:rsid w:val="00C53134"/>
    <w:rsid w:val="00C538DF"/>
    <w:rsid w:val="00C53D10"/>
    <w:rsid w:val="00C54764"/>
    <w:rsid w:val="00C55590"/>
    <w:rsid w:val="00C5648D"/>
    <w:rsid w:val="00C56599"/>
    <w:rsid w:val="00C56C31"/>
    <w:rsid w:val="00C57300"/>
    <w:rsid w:val="00C577F3"/>
    <w:rsid w:val="00C57DDE"/>
    <w:rsid w:val="00C603FF"/>
    <w:rsid w:val="00C60B92"/>
    <w:rsid w:val="00C60CA4"/>
    <w:rsid w:val="00C61315"/>
    <w:rsid w:val="00C618DD"/>
    <w:rsid w:val="00C61BAF"/>
    <w:rsid w:val="00C626B7"/>
    <w:rsid w:val="00C62BA7"/>
    <w:rsid w:val="00C63061"/>
    <w:rsid w:val="00C6306B"/>
    <w:rsid w:val="00C6324E"/>
    <w:rsid w:val="00C638C6"/>
    <w:rsid w:val="00C63ECE"/>
    <w:rsid w:val="00C6417C"/>
    <w:rsid w:val="00C64192"/>
    <w:rsid w:val="00C64F62"/>
    <w:rsid w:val="00C65260"/>
    <w:rsid w:val="00C65642"/>
    <w:rsid w:val="00C659AC"/>
    <w:rsid w:val="00C66500"/>
    <w:rsid w:val="00C666C5"/>
    <w:rsid w:val="00C66760"/>
    <w:rsid w:val="00C669EB"/>
    <w:rsid w:val="00C70066"/>
    <w:rsid w:val="00C70708"/>
    <w:rsid w:val="00C70EC3"/>
    <w:rsid w:val="00C71E65"/>
    <w:rsid w:val="00C72DE3"/>
    <w:rsid w:val="00C72E71"/>
    <w:rsid w:val="00C733F2"/>
    <w:rsid w:val="00C73739"/>
    <w:rsid w:val="00C7570F"/>
    <w:rsid w:val="00C75C1F"/>
    <w:rsid w:val="00C76122"/>
    <w:rsid w:val="00C7659B"/>
    <w:rsid w:val="00C7659F"/>
    <w:rsid w:val="00C76AB7"/>
    <w:rsid w:val="00C76E27"/>
    <w:rsid w:val="00C77791"/>
    <w:rsid w:val="00C77B3F"/>
    <w:rsid w:val="00C77E38"/>
    <w:rsid w:val="00C80023"/>
    <w:rsid w:val="00C80840"/>
    <w:rsid w:val="00C818AD"/>
    <w:rsid w:val="00C81FD5"/>
    <w:rsid w:val="00C82C13"/>
    <w:rsid w:val="00C82F6B"/>
    <w:rsid w:val="00C83803"/>
    <w:rsid w:val="00C83D9E"/>
    <w:rsid w:val="00C841A2"/>
    <w:rsid w:val="00C84619"/>
    <w:rsid w:val="00C84B37"/>
    <w:rsid w:val="00C8576D"/>
    <w:rsid w:val="00C8586A"/>
    <w:rsid w:val="00C85BAB"/>
    <w:rsid w:val="00C86036"/>
    <w:rsid w:val="00C861F1"/>
    <w:rsid w:val="00C866F6"/>
    <w:rsid w:val="00C870DA"/>
    <w:rsid w:val="00C87723"/>
    <w:rsid w:val="00C87C43"/>
    <w:rsid w:val="00C87CD9"/>
    <w:rsid w:val="00C9051C"/>
    <w:rsid w:val="00C912D4"/>
    <w:rsid w:val="00C92164"/>
    <w:rsid w:val="00C92398"/>
    <w:rsid w:val="00C926F4"/>
    <w:rsid w:val="00C92E29"/>
    <w:rsid w:val="00C935CF"/>
    <w:rsid w:val="00C940FE"/>
    <w:rsid w:val="00C95A7F"/>
    <w:rsid w:val="00C96007"/>
    <w:rsid w:val="00C96284"/>
    <w:rsid w:val="00C969B5"/>
    <w:rsid w:val="00C96B56"/>
    <w:rsid w:val="00CA054F"/>
    <w:rsid w:val="00CA0CC9"/>
    <w:rsid w:val="00CA0E43"/>
    <w:rsid w:val="00CA2CCF"/>
    <w:rsid w:val="00CA3081"/>
    <w:rsid w:val="00CA3753"/>
    <w:rsid w:val="00CA3B6E"/>
    <w:rsid w:val="00CA472C"/>
    <w:rsid w:val="00CA4ABD"/>
    <w:rsid w:val="00CA4BFB"/>
    <w:rsid w:val="00CA5822"/>
    <w:rsid w:val="00CA594B"/>
    <w:rsid w:val="00CA6148"/>
    <w:rsid w:val="00CA645F"/>
    <w:rsid w:val="00CA67DE"/>
    <w:rsid w:val="00CA73B0"/>
    <w:rsid w:val="00CB087B"/>
    <w:rsid w:val="00CB0CD1"/>
    <w:rsid w:val="00CB26E8"/>
    <w:rsid w:val="00CB3356"/>
    <w:rsid w:val="00CB42F9"/>
    <w:rsid w:val="00CB44EC"/>
    <w:rsid w:val="00CB5378"/>
    <w:rsid w:val="00CB5C45"/>
    <w:rsid w:val="00CB5E75"/>
    <w:rsid w:val="00CB6B26"/>
    <w:rsid w:val="00CB7438"/>
    <w:rsid w:val="00CB780B"/>
    <w:rsid w:val="00CC0167"/>
    <w:rsid w:val="00CC064E"/>
    <w:rsid w:val="00CC1011"/>
    <w:rsid w:val="00CC1193"/>
    <w:rsid w:val="00CC1590"/>
    <w:rsid w:val="00CC1EE6"/>
    <w:rsid w:val="00CC1F88"/>
    <w:rsid w:val="00CC2959"/>
    <w:rsid w:val="00CC320E"/>
    <w:rsid w:val="00CC3EE4"/>
    <w:rsid w:val="00CC3FAA"/>
    <w:rsid w:val="00CC46B8"/>
    <w:rsid w:val="00CC4C70"/>
    <w:rsid w:val="00CC4E58"/>
    <w:rsid w:val="00CC55C9"/>
    <w:rsid w:val="00CC5680"/>
    <w:rsid w:val="00CC56FC"/>
    <w:rsid w:val="00CC5BE9"/>
    <w:rsid w:val="00CC66B9"/>
    <w:rsid w:val="00CD067B"/>
    <w:rsid w:val="00CD06A1"/>
    <w:rsid w:val="00CD07C7"/>
    <w:rsid w:val="00CD08A6"/>
    <w:rsid w:val="00CD0B4E"/>
    <w:rsid w:val="00CD0D4E"/>
    <w:rsid w:val="00CD13F0"/>
    <w:rsid w:val="00CD1C02"/>
    <w:rsid w:val="00CD1CB5"/>
    <w:rsid w:val="00CD2D35"/>
    <w:rsid w:val="00CD3221"/>
    <w:rsid w:val="00CD3361"/>
    <w:rsid w:val="00CD3F36"/>
    <w:rsid w:val="00CD4663"/>
    <w:rsid w:val="00CD59C3"/>
    <w:rsid w:val="00CD5CA6"/>
    <w:rsid w:val="00CD6182"/>
    <w:rsid w:val="00CD629D"/>
    <w:rsid w:val="00CD6831"/>
    <w:rsid w:val="00CD6BFB"/>
    <w:rsid w:val="00CD6F53"/>
    <w:rsid w:val="00CD7769"/>
    <w:rsid w:val="00CE008C"/>
    <w:rsid w:val="00CE0321"/>
    <w:rsid w:val="00CE0693"/>
    <w:rsid w:val="00CE0BC1"/>
    <w:rsid w:val="00CE11DD"/>
    <w:rsid w:val="00CE1680"/>
    <w:rsid w:val="00CE1F8F"/>
    <w:rsid w:val="00CE268A"/>
    <w:rsid w:val="00CE316E"/>
    <w:rsid w:val="00CE3AAD"/>
    <w:rsid w:val="00CE4422"/>
    <w:rsid w:val="00CE4A39"/>
    <w:rsid w:val="00CE50D6"/>
    <w:rsid w:val="00CE525F"/>
    <w:rsid w:val="00CE52EE"/>
    <w:rsid w:val="00CE6284"/>
    <w:rsid w:val="00CE673B"/>
    <w:rsid w:val="00CE72A2"/>
    <w:rsid w:val="00CE7F71"/>
    <w:rsid w:val="00CF0753"/>
    <w:rsid w:val="00CF0B2C"/>
    <w:rsid w:val="00CF1199"/>
    <w:rsid w:val="00CF130C"/>
    <w:rsid w:val="00CF1B12"/>
    <w:rsid w:val="00CF23AB"/>
    <w:rsid w:val="00CF2665"/>
    <w:rsid w:val="00CF2EAD"/>
    <w:rsid w:val="00CF2FB6"/>
    <w:rsid w:val="00CF3A96"/>
    <w:rsid w:val="00CF3A9B"/>
    <w:rsid w:val="00CF3B26"/>
    <w:rsid w:val="00CF3E4C"/>
    <w:rsid w:val="00CF3ED8"/>
    <w:rsid w:val="00CF41C0"/>
    <w:rsid w:val="00CF4373"/>
    <w:rsid w:val="00CF4448"/>
    <w:rsid w:val="00CF45E6"/>
    <w:rsid w:val="00CF480A"/>
    <w:rsid w:val="00CF53C2"/>
    <w:rsid w:val="00CF6241"/>
    <w:rsid w:val="00D003DD"/>
    <w:rsid w:val="00D01A31"/>
    <w:rsid w:val="00D01AB4"/>
    <w:rsid w:val="00D02056"/>
    <w:rsid w:val="00D0261C"/>
    <w:rsid w:val="00D0316C"/>
    <w:rsid w:val="00D036B9"/>
    <w:rsid w:val="00D03ADF"/>
    <w:rsid w:val="00D044EE"/>
    <w:rsid w:val="00D046E1"/>
    <w:rsid w:val="00D04CB2"/>
    <w:rsid w:val="00D04FF6"/>
    <w:rsid w:val="00D05024"/>
    <w:rsid w:val="00D05172"/>
    <w:rsid w:val="00D05174"/>
    <w:rsid w:val="00D05377"/>
    <w:rsid w:val="00D05413"/>
    <w:rsid w:val="00D054F6"/>
    <w:rsid w:val="00D058FF"/>
    <w:rsid w:val="00D06014"/>
    <w:rsid w:val="00D06038"/>
    <w:rsid w:val="00D06CC1"/>
    <w:rsid w:val="00D079A0"/>
    <w:rsid w:val="00D10CC9"/>
    <w:rsid w:val="00D11A3F"/>
    <w:rsid w:val="00D13D47"/>
    <w:rsid w:val="00D1415F"/>
    <w:rsid w:val="00D143AF"/>
    <w:rsid w:val="00D145C2"/>
    <w:rsid w:val="00D14941"/>
    <w:rsid w:val="00D14E36"/>
    <w:rsid w:val="00D167A5"/>
    <w:rsid w:val="00D177B8"/>
    <w:rsid w:val="00D17FC1"/>
    <w:rsid w:val="00D20584"/>
    <w:rsid w:val="00D20CC8"/>
    <w:rsid w:val="00D20F08"/>
    <w:rsid w:val="00D214AF"/>
    <w:rsid w:val="00D22676"/>
    <w:rsid w:val="00D22874"/>
    <w:rsid w:val="00D228AD"/>
    <w:rsid w:val="00D229AF"/>
    <w:rsid w:val="00D2329B"/>
    <w:rsid w:val="00D23643"/>
    <w:rsid w:val="00D24720"/>
    <w:rsid w:val="00D2473E"/>
    <w:rsid w:val="00D257D0"/>
    <w:rsid w:val="00D259AA"/>
    <w:rsid w:val="00D25BFE"/>
    <w:rsid w:val="00D25D35"/>
    <w:rsid w:val="00D26319"/>
    <w:rsid w:val="00D265F1"/>
    <w:rsid w:val="00D266D0"/>
    <w:rsid w:val="00D2679B"/>
    <w:rsid w:val="00D26925"/>
    <w:rsid w:val="00D269CF"/>
    <w:rsid w:val="00D26B72"/>
    <w:rsid w:val="00D26CAB"/>
    <w:rsid w:val="00D270A2"/>
    <w:rsid w:val="00D278A2"/>
    <w:rsid w:val="00D27F86"/>
    <w:rsid w:val="00D30F44"/>
    <w:rsid w:val="00D31398"/>
    <w:rsid w:val="00D31AA3"/>
    <w:rsid w:val="00D31C7B"/>
    <w:rsid w:val="00D31D2F"/>
    <w:rsid w:val="00D32268"/>
    <w:rsid w:val="00D323B5"/>
    <w:rsid w:val="00D32768"/>
    <w:rsid w:val="00D3344A"/>
    <w:rsid w:val="00D3347C"/>
    <w:rsid w:val="00D33782"/>
    <w:rsid w:val="00D33A42"/>
    <w:rsid w:val="00D3437A"/>
    <w:rsid w:val="00D34A11"/>
    <w:rsid w:val="00D34D73"/>
    <w:rsid w:val="00D34FD6"/>
    <w:rsid w:val="00D35616"/>
    <w:rsid w:val="00D35804"/>
    <w:rsid w:val="00D35EE6"/>
    <w:rsid w:val="00D36189"/>
    <w:rsid w:val="00D36B52"/>
    <w:rsid w:val="00D3710D"/>
    <w:rsid w:val="00D40022"/>
    <w:rsid w:val="00D401B6"/>
    <w:rsid w:val="00D401CB"/>
    <w:rsid w:val="00D40334"/>
    <w:rsid w:val="00D40BCF"/>
    <w:rsid w:val="00D41A16"/>
    <w:rsid w:val="00D42351"/>
    <w:rsid w:val="00D425ED"/>
    <w:rsid w:val="00D42A43"/>
    <w:rsid w:val="00D42C40"/>
    <w:rsid w:val="00D433EB"/>
    <w:rsid w:val="00D43741"/>
    <w:rsid w:val="00D440FA"/>
    <w:rsid w:val="00D45D0A"/>
    <w:rsid w:val="00D45FE5"/>
    <w:rsid w:val="00D47317"/>
    <w:rsid w:val="00D4744D"/>
    <w:rsid w:val="00D507A0"/>
    <w:rsid w:val="00D5142E"/>
    <w:rsid w:val="00D5154C"/>
    <w:rsid w:val="00D51C55"/>
    <w:rsid w:val="00D52125"/>
    <w:rsid w:val="00D52D07"/>
    <w:rsid w:val="00D532C3"/>
    <w:rsid w:val="00D53B94"/>
    <w:rsid w:val="00D53BC1"/>
    <w:rsid w:val="00D53E46"/>
    <w:rsid w:val="00D5438C"/>
    <w:rsid w:val="00D5472F"/>
    <w:rsid w:val="00D551B1"/>
    <w:rsid w:val="00D55449"/>
    <w:rsid w:val="00D55EBC"/>
    <w:rsid w:val="00D55FFC"/>
    <w:rsid w:val="00D560CC"/>
    <w:rsid w:val="00D566A5"/>
    <w:rsid w:val="00D56803"/>
    <w:rsid w:val="00D56D9C"/>
    <w:rsid w:val="00D57411"/>
    <w:rsid w:val="00D57A1D"/>
    <w:rsid w:val="00D57C92"/>
    <w:rsid w:val="00D60915"/>
    <w:rsid w:val="00D60E3F"/>
    <w:rsid w:val="00D61114"/>
    <w:rsid w:val="00D611C5"/>
    <w:rsid w:val="00D616E2"/>
    <w:rsid w:val="00D617E8"/>
    <w:rsid w:val="00D618B4"/>
    <w:rsid w:val="00D61A73"/>
    <w:rsid w:val="00D62037"/>
    <w:rsid w:val="00D62507"/>
    <w:rsid w:val="00D62A05"/>
    <w:rsid w:val="00D634CD"/>
    <w:rsid w:val="00D6407C"/>
    <w:rsid w:val="00D652A7"/>
    <w:rsid w:val="00D664CF"/>
    <w:rsid w:val="00D66962"/>
    <w:rsid w:val="00D66E97"/>
    <w:rsid w:val="00D66EAF"/>
    <w:rsid w:val="00D67A5F"/>
    <w:rsid w:val="00D7064C"/>
    <w:rsid w:val="00D707DF"/>
    <w:rsid w:val="00D70980"/>
    <w:rsid w:val="00D71868"/>
    <w:rsid w:val="00D72FE4"/>
    <w:rsid w:val="00D734AD"/>
    <w:rsid w:val="00D73AD1"/>
    <w:rsid w:val="00D743FB"/>
    <w:rsid w:val="00D74D77"/>
    <w:rsid w:val="00D75293"/>
    <w:rsid w:val="00D7539D"/>
    <w:rsid w:val="00D758A3"/>
    <w:rsid w:val="00D759B0"/>
    <w:rsid w:val="00D75C0F"/>
    <w:rsid w:val="00D76612"/>
    <w:rsid w:val="00D7686A"/>
    <w:rsid w:val="00D76EEF"/>
    <w:rsid w:val="00D7706B"/>
    <w:rsid w:val="00D77782"/>
    <w:rsid w:val="00D8016E"/>
    <w:rsid w:val="00D818E5"/>
    <w:rsid w:val="00D81C46"/>
    <w:rsid w:val="00D81DEC"/>
    <w:rsid w:val="00D82536"/>
    <w:rsid w:val="00D82A0B"/>
    <w:rsid w:val="00D82BB1"/>
    <w:rsid w:val="00D83FFE"/>
    <w:rsid w:val="00D84ABF"/>
    <w:rsid w:val="00D84C98"/>
    <w:rsid w:val="00D84E32"/>
    <w:rsid w:val="00D85194"/>
    <w:rsid w:val="00D853A4"/>
    <w:rsid w:val="00D8553B"/>
    <w:rsid w:val="00D855F0"/>
    <w:rsid w:val="00D86A77"/>
    <w:rsid w:val="00D871A5"/>
    <w:rsid w:val="00D87564"/>
    <w:rsid w:val="00D875F6"/>
    <w:rsid w:val="00D879B2"/>
    <w:rsid w:val="00D907D6"/>
    <w:rsid w:val="00D907F3"/>
    <w:rsid w:val="00D90C12"/>
    <w:rsid w:val="00D91191"/>
    <w:rsid w:val="00D91282"/>
    <w:rsid w:val="00D91605"/>
    <w:rsid w:val="00D9261E"/>
    <w:rsid w:val="00D9306F"/>
    <w:rsid w:val="00D944C4"/>
    <w:rsid w:val="00D94A95"/>
    <w:rsid w:val="00D957C6"/>
    <w:rsid w:val="00D97114"/>
    <w:rsid w:val="00DA0338"/>
    <w:rsid w:val="00DA1017"/>
    <w:rsid w:val="00DA1672"/>
    <w:rsid w:val="00DA1E55"/>
    <w:rsid w:val="00DA2044"/>
    <w:rsid w:val="00DA243B"/>
    <w:rsid w:val="00DA24B3"/>
    <w:rsid w:val="00DA2610"/>
    <w:rsid w:val="00DA266E"/>
    <w:rsid w:val="00DA2CE7"/>
    <w:rsid w:val="00DA2D25"/>
    <w:rsid w:val="00DA2DA8"/>
    <w:rsid w:val="00DA2E0D"/>
    <w:rsid w:val="00DA3416"/>
    <w:rsid w:val="00DA3453"/>
    <w:rsid w:val="00DA3A5F"/>
    <w:rsid w:val="00DA46BA"/>
    <w:rsid w:val="00DA46C5"/>
    <w:rsid w:val="00DA4927"/>
    <w:rsid w:val="00DA58A1"/>
    <w:rsid w:val="00DA5C24"/>
    <w:rsid w:val="00DA6845"/>
    <w:rsid w:val="00DA69B5"/>
    <w:rsid w:val="00DA6F84"/>
    <w:rsid w:val="00DA72CF"/>
    <w:rsid w:val="00DA7CF4"/>
    <w:rsid w:val="00DA7D65"/>
    <w:rsid w:val="00DB0A75"/>
    <w:rsid w:val="00DB1B81"/>
    <w:rsid w:val="00DB250F"/>
    <w:rsid w:val="00DB30C8"/>
    <w:rsid w:val="00DB386A"/>
    <w:rsid w:val="00DB3AB0"/>
    <w:rsid w:val="00DB3DB5"/>
    <w:rsid w:val="00DB3E5A"/>
    <w:rsid w:val="00DB45DA"/>
    <w:rsid w:val="00DB5EC9"/>
    <w:rsid w:val="00DB5F17"/>
    <w:rsid w:val="00DB61F4"/>
    <w:rsid w:val="00DB65E9"/>
    <w:rsid w:val="00DB65FA"/>
    <w:rsid w:val="00DB67A9"/>
    <w:rsid w:val="00DB6B09"/>
    <w:rsid w:val="00DB7A64"/>
    <w:rsid w:val="00DB7DC6"/>
    <w:rsid w:val="00DC0052"/>
    <w:rsid w:val="00DC0C7B"/>
    <w:rsid w:val="00DC1504"/>
    <w:rsid w:val="00DC168F"/>
    <w:rsid w:val="00DC190F"/>
    <w:rsid w:val="00DC27FE"/>
    <w:rsid w:val="00DC3FA9"/>
    <w:rsid w:val="00DC49CA"/>
    <w:rsid w:val="00DC4F52"/>
    <w:rsid w:val="00DC5DB1"/>
    <w:rsid w:val="00DC6238"/>
    <w:rsid w:val="00DC6902"/>
    <w:rsid w:val="00DC6FED"/>
    <w:rsid w:val="00DD0F02"/>
    <w:rsid w:val="00DD193B"/>
    <w:rsid w:val="00DD1ADA"/>
    <w:rsid w:val="00DD2097"/>
    <w:rsid w:val="00DD3017"/>
    <w:rsid w:val="00DD3C78"/>
    <w:rsid w:val="00DD4574"/>
    <w:rsid w:val="00DD5573"/>
    <w:rsid w:val="00DD593B"/>
    <w:rsid w:val="00DD629E"/>
    <w:rsid w:val="00DD668F"/>
    <w:rsid w:val="00DD72F4"/>
    <w:rsid w:val="00DD7BEC"/>
    <w:rsid w:val="00DE003A"/>
    <w:rsid w:val="00DE0201"/>
    <w:rsid w:val="00DE082B"/>
    <w:rsid w:val="00DE0B88"/>
    <w:rsid w:val="00DE0FF3"/>
    <w:rsid w:val="00DE17A2"/>
    <w:rsid w:val="00DE18A9"/>
    <w:rsid w:val="00DE22E3"/>
    <w:rsid w:val="00DE2623"/>
    <w:rsid w:val="00DE2F07"/>
    <w:rsid w:val="00DE2F76"/>
    <w:rsid w:val="00DE3207"/>
    <w:rsid w:val="00DE39B6"/>
    <w:rsid w:val="00DE39FE"/>
    <w:rsid w:val="00DE3F63"/>
    <w:rsid w:val="00DE4557"/>
    <w:rsid w:val="00DE45A2"/>
    <w:rsid w:val="00DE47C4"/>
    <w:rsid w:val="00DE48FC"/>
    <w:rsid w:val="00DE4D79"/>
    <w:rsid w:val="00DE4DEE"/>
    <w:rsid w:val="00DE52EE"/>
    <w:rsid w:val="00DE5622"/>
    <w:rsid w:val="00DE5798"/>
    <w:rsid w:val="00DE6BEB"/>
    <w:rsid w:val="00DE7424"/>
    <w:rsid w:val="00DE77E6"/>
    <w:rsid w:val="00DE7D8A"/>
    <w:rsid w:val="00DF18C3"/>
    <w:rsid w:val="00DF1C82"/>
    <w:rsid w:val="00DF2BE1"/>
    <w:rsid w:val="00DF3E9C"/>
    <w:rsid w:val="00DF3FF8"/>
    <w:rsid w:val="00DF4129"/>
    <w:rsid w:val="00DF4415"/>
    <w:rsid w:val="00DF48E6"/>
    <w:rsid w:val="00DF7639"/>
    <w:rsid w:val="00E00183"/>
    <w:rsid w:val="00E005C3"/>
    <w:rsid w:val="00E00766"/>
    <w:rsid w:val="00E014D0"/>
    <w:rsid w:val="00E024DB"/>
    <w:rsid w:val="00E029F4"/>
    <w:rsid w:val="00E02AA0"/>
    <w:rsid w:val="00E031F5"/>
    <w:rsid w:val="00E034F3"/>
    <w:rsid w:val="00E03961"/>
    <w:rsid w:val="00E03C4D"/>
    <w:rsid w:val="00E03C7E"/>
    <w:rsid w:val="00E047DC"/>
    <w:rsid w:val="00E04C08"/>
    <w:rsid w:val="00E0686C"/>
    <w:rsid w:val="00E06D60"/>
    <w:rsid w:val="00E06F50"/>
    <w:rsid w:val="00E070A0"/>
    <w:rsid w:val="00E077FA"/>
    <w:rsid w:val="00E07B3C"/>
    <w:rsid w:val="00E10AF0"/>
    <w:rsid w:val="00E11113"/>
    <w:rsid w:val="00E1145A"/>
    <w:rsid w:val="00E11C24"/>
    <w:rsid w:val="00E12A9C"/>
    <w:rsid w:val="00E12B81"/>
    <w:rsid w:val="00E12CDB"/>
    <w:rsid w:val="00E12D64"/>
    <w:rsid w:val="00E12FC5"/>
    <w:rsid w:val="00E13377"/>
    <w:rsid w:val="00E13383"/>
    <w:rsid w:val="00E138EB"/>
    <w:rsid w:val="00E139E5"/>
    <w:rsid w:val="00E13D6A"/>
    <w:rsid w:val="00E13F16"/>
    <w:rsid w:val="00E148F1"/>
    <w:rsid w:val="00E14C0F"/>
    <w:rsid w:val="00E1515A"/>
    <w:rsid w:val="00E15FB5"/>
    <w:rsid w:val="00E164AE"/>
    <w:rsid w:val="00E16726"/>
    <w:rsid w:val="00E16B99"/>
    <w:rsid w:val="00E16BD2"/>
    <w:rsid w:val="00E17F16"/>
    <w:rsid w:val="00E20B20"/>
    <w:rsid w:val="00E20DD2"/>
    <w:rsid w:val="00E2248D"/>
    <w:rsid w:val="00E236D0"/>
    <w:rsid w:val="00E23EEA"/>
    <w:rsid w:val="00E241C0"/>
    <w:rsid w:val="00E24489"/>
    <w:rsid w:val="00E24CE0"/>
    <w:rsid w:val="00E252EE"/>
    <w:rsid w:val="00E25B53"/>
    <w:rsid w:val="00E25B85"/>
    <w:rsid w:val="00E2631A"/>
    <w:rsid w:val="00E263F0"/>
    <w:rsid w:val="00E27262"/>
    <w:rsid w:val="00E27446"/>
    <w:rsid w:val="00E27825"/>
    <w:rsid w:val="00E278C6"/>
    <w:rsid w:val="00E27968"/>
    <w:rsid w:val="00E315D6"/>
    <w:rsid w:val="00E32291"/>
    <w:rsid w:val="00E324BC"/>
    <w:rsid w:val="00E326AA"/>
    <w:rsid w:val="00E32CE1"/>
    <w:rsid w:val="00E32CF8"/>
    <w:rsid w:val="00E32D18"/>
    <w:rsid w:val="00E3309C"/>
    <w:rsid w:val="00E3340C"/>
    <w:rsid w:val="00E3392F"/>
    <w:rsid w:val="00E33F5A"/>
    <w:rsid w:val="00E347A6"/>
    <w:rsid w:val="00E351E7"/>
    <w:rsid w:val="00E354AE"/>
    <w:rsid w:val="00E3554A"/>
    <w:rsid w:val="00E35AF4"/>
    <w:rsid w:val="00E36222"/>
    <w:rsid w:val="00E374B1"/>
    <w:rsid w:val="00E37822"/>
    <w:rsid w:val="00E37944"/>
    <w:rsid w:val="00E40807"/>
    <w:rsid w:val="00E40DBF"/>
    <w:rsid w:val="00E428B5"/>
    <w:rsid w:val="00E4297F"/>
    <w:rsid w:val="00E43D00"/>
    <w:rsid w:val="00E44C22"/>
    <w:rsid w:val="00E44D23"/>
    <w:rsid w:val="00E45A18"/>
    <w:rsid w:val="00E46327"/>
    <w:rsid w:val="00E46CFC"/>
    <w:rsid w:val="00E4753A"/>
    <w:rsid w:val="00E47569"/>
    <w:rsid w:val="00E475F0"/>
    <w:rsid w:val="00E5035D"/>
    <w:rsid w:val="00E50553"/>
    <w:rsid w:val="00E50810"/>
    <w:rsid w:val="00E514B8"/>
    <w:rsid w:val="00E51B80"/>
    <w:rsid w:val="00E5202B"/>
    <w:rsid w:val="00E52959"/>
    <w:rsid w:val="00E5297A"/>
    <w:rsid w:val="00E52FCE"/>
    <w:rsid w:val="00E532E6"/>
    <w:rsid w:val="00E53471"/>
    <w:rsid w:val="00E53F2B"/>
    <w:rsid w:val="00E5404F"/>
    <w:rsid w:val="00E556F6"/>
    <w:rsid w:val="00E55AB0"/>
    <w:rsid w:val="00E55F59"/>
    <w:rsid w:val="00E561DF"/>
    <w:rsid w:val="00E56229"/>
    <w:rsid w:val="00E56AAD"/>
    <w:rsid w:val="00E57207"/>
    <w:rsid w:val="00E57CAE"/>
    <w:rsid w:val="00E6089E"/>
    <w:rsid w:val="00E612D5"/>
    <w:rsid w:val="00E612DB"/>
    <w:rsid w:val="00E6158B"/>
    <w:rsid w:val="00E615BF"/>
    <w:rsid w:val="00E61612"/>
    <w:rsid w:val="00E61664"/>
    <w:rsid w:val="00E6177F"/>
    <w:rsid w:val="00E63719"/>
    <w:rsid w:val="00E63752"/>
    <w:rsid w:val="00E637BE"/>
    <w:rsid w:val="00E63A4C"/>
    <w:rsid w:val="00E63B35"/>
    <w:rsid w:val="00E643D0"/>
    <w:rsid w:val="00E644AF"/>
    <w:rsid w:val="00E64949"/>
    <w:rsid w:val="00E64D80"/>
    <w:rsid w:val="00E64E4F"/>
    <w:rsid w:val="00E6588A"/>
    <w:rsid w:val="00E67D2B"/>
    <w:rsid w:val="00E70BA8"/>
    <w:rsid w:val="00E70F62"/>
    <w:rsid w:val="00E7141A"/>
    <w:rsid w:val="00E719AC"/>
    <w:rsid w:val="00E71B25"/>
    <w:rsid w:val="00E7253C"/>
    <w:rsid w:val="00E72548"/>
    <w:rsid w:val="00E743D2"/>
    <w:rsid w:val="00E74A56"/>
    <w:rsid w:val="00E74B80"/>
    <w:rsid w:val="00E74C93"/>
    <w:rsid w:val="00E74EEB"/>
    <w:rsid w:val="00E7560E"/>
    <w:rsid w:val="00E75ACD"/>
    <w:rsid w:val="00E75F8A"/>
    <w:rsid w:val="00E76256"/>
    <w:rsid w:val="00E767F2"/>
    <w:rsid w:val="00E77CA5"/>
    <w:rsid w:val="00E77FFD"/>
    <w:rsid w:val="00E80205"/>
    <w:rsid w:val="00E803A1"/>
    <w:rsid w:val="00E80607"/>
    <w:rsid w:val="00E8085A"/>
    <w:rsid w:val="00E8104B"/>
    <w:rsid w:val="00E8139C"/>
    <w:rsid w:val="00E81747"/>
    <w:rsid w:val="00E8176A"/>
    <w:rsid w:val="00E8199A"/>
    <w:rsid w:val="00E81B7F"/>
    <w:rsid w:val="00E821B0"/>
    <w:rsid w:val="00E8232D"/>
    <w:rsid w:val="00E82613"/>
    <w:rsid w:val="00E82F72"/>
    <w:rsid w:val="00E83A34"/>
    <w:rsid w:val="00E83E6C"/>
    <w:rsid w:val="00E83F36"/>
    <w:rsid w:val="00E84EF2"/>
    <w:rsid w:val="00E85765"/>
    <w:rsid w:val="00E86822"/>
    <w:rsid w:val="00E877E3"/>
    <w:rsid w:val="00E90214"/>
    <w:rsid w:val="00E952D8"/>
    <w:rsid w:val="00E95692"/>
    <w:rsid w:val="00E9580A"/>
    <w:rsid w:val="00E95B9F"/>
    <w:rsid w:val="00E95D33"/>
    <w:rsid w:val="00E9645A"/>
    <w:rsid w:val="00E96717"/>
    <w:rsid w:val="00E9699B"/>
    <w:rsid w:val="00E9788D"/>
    <w:rsid w:val="00E979E3"/>
    <w:rsid w:val="00EA0195"/>
    <w:rsid w:val="00EA02C8"/>
    <w:rsid w:val="00EA06E3"/>
    <w:rsid w:val="00EA0FD6"/>
    <w:rsid w:val="00EA26A7"/>
    <w:rsid w:val="00EA2768"/>
    <w:rsid w:val="00EA33A2"/>
    <w:rsid w:val="00EA3AB8"/>
    <w:rsid w:val="00EA4BE8"/>
    <w:rsid w:val="00EA4FB2"/>
    <w:rsid w:val="00EA55F7"/>
    <w:rsid w:val="00EA5850"/>
    <w:rsid w:val="00EA5CAF"/>
    <w:rsid w:val="00EA6252"/>
    <w:rsid w:val="00EA6402"/>
    <w:rsid w:val="00EA6C81"/>
    <w:rsid w:val="00EA6CAE"/>
    <w:rsid w:val="00EA799D"/>
    <w:rsid w:val="00EA7B74"/>
    <w:rsid w:val="00EB092B"/>
    <w:rsid w:val="00EB0B5A"/>
    <w:rsid w:val="00EB1372"/>
    <w:rsid w:val="00EB2549"/>
    <w:rsid w:val="00EB3098"/>
    <w:rsid w:val="00EB331A"/>
    <w:rsid w:val="00EB36F9"/>
    <w:rsid w:val="00EB45CA"/>
    <w:rsid w:val="00EB4958"/>
    <w:rsid w:val="00EB626F"/>
    <w:rsid w:val="00EB79E2"/>
    <w:rsid w:val="00EB7B61"/>
    <w:rsid w:val="00EB7EEB"/>
    <w:rsid w:val="00EC0732"/>
    <w:rsid w:val="00EC0FE2"/>
    <w:rsid w:val="00EC17F0"/>
    <w:rsid w:val="00EC2B0B"/>
    <w:rsid w:val="00EC2C95"/>
    <w:rsid w:val="00EC32C9"/>
    <w:rsid w:val="00EC4DA6"/>
    <w:rsid w:val="00EC5B0F"/>
    <w:rsid w:val="00EC5C96"/>
    <w:rsid w:val="00EC62EF"/>
    <w:rsid w:val="00EC659D"/>
    <w:rsid w:val="00EC6D95"/>
    <w:rsid w:val="00ED0363"/>
    <w:rsid w:val="00ED0C69"/>
    <w:rsid w:val="00ED2C58"/>
    <w:rsid w:val="00ED46D6"/>
    <w:rsid w:val="00ED4A62"/>
    <w:rsid w:val="00ED4B6F"/>
    <w:rsid w:val="00ED4C3C"/>
    <w:rsid w:val="00ED4E7A"/>
    <w:rsid w:val="00ED4F35"/>
    <w:rsid w:val="00ED51BA"/>
    <w:rsid w:val="00ED53A5"/>
    <w:rsid w:val="00ED6E9C"/>
    <w:rsid w:val="00ED73B2"/>
    <w:rsid w:val="00ED7B01"/>
    <w:rsid w:val="00ED7D09"/>
    <w:rsid w:val="00EE0DC6"/>
    <w:rsid w:val="00EE0F9E"/>
    <w:rsid w:val="00EE1729"/>
    <w:rsid w:val="00EE17A7"/>
    <w:rsid w:val="00EE19DC"/>
    <w:rsid w:val="00EE1FB2"/>
    <w:rsid w:val="00EE3DB1"/>
    <w:rsid w:val="00EE475E"/>
    <w:rsid w:val="00EE4ECD"/>
    <w:rsid w:val="00EE5333"/>
    <w:rsid w:val="00EE5F13"/>
    <w:rsid w:val="00EE5FE6"/>
    <w:rsid w:val="00EE60D5"/>
    <w:rsid w:val="00EE60DC"/>
    <w:rsid w:val="00EE63BB"/>
    <w:rsid w:val="00EE6429"/>
    <w:rsid w:val="00EE6719"/>
    <w:rsid w:val="00EE6A04"/>
    <w:rsid w:val="00EE6B75"/>
    <w:rsid w:val="00EE7043"/>
    <w:rsid w:val="00EE7541"/>
    <w:rsid w:val="00EE7B06"/>
    <w:rsid w:val="00EF07B0"/>
    <w:rsid w:val="00EF0AAB"/>
    <w:rsid w:val="00EF0C38"/>
    <w:rsid w:val="00EF0E17"/>
    <w:rsid w:val="00EF0EAD"/>
    <w:rsid w:val="00EF0F43"/>
    <w:rsid w:val="00EF1432"/>
    <w:rsid w:val="00EF1B46"/>
    <w:rsid w:val="00EF1CE4"/>
    <w:rsid w:val="00EF2129"/>
    <w:rsid w:val="00EF21DE"/>
    <w:rsid w:val="00EF259A"/>
    <w:rsid w:val="00EF2D36"/>
    <w:rsid w:val="00EF31B0"/>
    <w:rsid w:val="00EF333E"/>
    <w:rsid w:val="00EF3741"/>
    <w:rsid w:val="00EF3B00"/>
    <w:rsid w:val="00EF403C"/>
    <w:rsid w:val="00EF4290"/>
    <w:rsid w:val="00EF58A5"/>
    <w:rsid w:val="00EF6DA4"/>
    <w:rsid w:val="00EF7417"/>
    <w:rsid w:val="00EF7420"/>
    <w:rsid w:val="00EF786D"/>
    <w:rsid w:val="00EF7D9F"/>
    <w:rsid w:val="00F00049"/>
    <w:rsid w:val="00F00248"/>
    <w:rsid w:val="00F005F0"/>
    <w:rsid w:val="00F00B57"/>
    <w:rsid w:val="00F01DFA"/>
    <w:rsid w:val="00F0239A"/>
    <w:rsid w:val="00F03D49"/>
    <w:rsid w:val="00F04855"/>
    <w:rsid w:val="00F04885"/>
    <w:rsid w:val="00F04E00"/>
    <w:rsid w:val="00F05A99"/>
    <w:rsid w:val="00F06195"/>
    <w:rsid w:val="00F07A36"/>
    <w:rsid w:val="00F07E4B"/>
    <w:rsid w:val="00F1002B"/>
    <w:rsid w:val="00F10259"/>
    <w:rsid w:val="00F118A2"/>
    <w:rsid w:val="00F13664"/>
    <w:rsid w:val="00F14160"/>
    <w:rsid w:val="00F145C1"/>
    <w:rsid w:val="00F14883"/>
    <w:rsid w:val="00F1639D"/>
    <w:rsid w:val="00F16449"/>
    <w:rsid w:val="00F16CB2"/>
    <w:rsid w:val="00F16E44"/>
    <w:rsid w:val="00F17592"/>
    <w:rsid w:val="00F1765E"/>
    <w:rsid w:val="00F177ED"/>
    <w:rsid w:val="00F17BF0"/>
    <w:rsid w:val="00F2034A"/>
    <w:rsid w:val="00F208AD"/>
    <w:rsid w:val="00F21161"/>
    <w:rsid w:val="00F21795"/>
    <w:rsid w:val="00F21D61"/>
    <w:rsid w:val="00F21D78"/>
    <w:rsid w:val="00F21E4C"/>
    <w:rsid w:val="00F225EA"/>
    <w:rsid w:val="00F22868"/>
    <w:rsid w:val="00F22A22"/>
    <w:rsid w:val="00F22C7D"/>
    <w:rsid w:val="00F22E0B"/>
    <w:rsid w:val="00F230A7"/>
    <w:rsid w:val="00F24000"/>
    <w:rsid w:val="00F24A59"/>
    <w:rsid w:val="00F24BDE"/>
    <w:rsid w:val="00F24C41"/>
    <w:rsid w:val="00F250DA"/>
    <w:rsid w:val="00F266AA"/>
    <w:rsid w:val="00F271FE"/>
    <w:rsid w:val="00F27DF0"/>
    <w:rsid w:val="00F304C5"/>
    <w:rsid w:val="00F330D1"/>
    <w:rsid w:val="00F3466E"/>
    <w:rsid w:val="00F34A49"/>
    <w:rsid w:val="00F34BA2"/>
    <w:rsid w:val="00F3662B"/>
    <w:rsid w:val="00F36704"/>
    <w:rsid w:val="00F3691A"/>
    <w:rsid w:val="00F37119"/>
    <w:rsid w:val="00F37785"/>
    <w:rsid w:val="00F377C3"/>
    <w:rsid w:val="00F37FDF"/>
    <w:rsid w:val="00F37FED"/>
    <w:rsid w:val="00F402AF"/>
    <w:rsid w:val="00F40D04"/>
    <w:rsid w:val="00F417C2"/>
    <w:rsid w:val="00F41E0C"/>
    <w:rsid w:val="00F42A79"/>
    <w:rsid w:val="00F42AED"/>
    <w:rsid w:val="00F42B91"/>
    <w:rsid w:val="00F42CE6"/>
    <w:rsid w:val="00F43060"/>
    <w:rsid w:val="00F432C7"/>
    <w:rsid w:val="00F4349D"/>
    <w:rsid w:val="00F43985"/>
    <w:rsid w:val="00F439F9"/>
    <w:rsid w:val="00F441EF"/>
    <w:rsid w:val="00F44211"/>
    <w:rsid w:val="00F44ACB"/>
    <w:rsid w:val="00F452A4"/>
    <w:rsid w:val="00F454E2"/>
    <w:rsid w:val="00F46895"/>
    <w:rsid w:val="00F46B9C"/>
    <w:rsid w:val="00F4751F"/>
    <w:rsid w:val="00F47612"/>
    <w:rsid w:val="00F5035D"/>
    <w:rsid w:val="00F5074B"/>
    <w:rsid w:val="00F50C6B"/>
    <w:rsid w:val="00F50E71"/>
    <w:rsid w:val="00F51B64"/>
    <w:rsid w:val="00F51F0D"/>
    <w:rsid w:val="00F52645"/>
    <w:rsid w:val="00F527F3"/>
    <w:rsid w:val="00F52CA0"/>
    <w:rsid w:val="00F532F0"/>
    <w:rsid w:val="00F53973"/>
    <w:rsid w:val="00F53B80"/>
    <w:rsid w:val="00F53E23"/>
    <w:rsid w:val="00F5424C"/>
    <w:rsid w:val="00F54827"/>
    <w:rsid w:val="00F54D27"/>
    <w:rsid w:val="00F55356"/>
    <w:rsid w:val="00F558D8"/>
    <w:rsid w:val="00F55BEE"/>
    <w:rsid w:val="00F55C8E"/>
    <w:rsid w:val="00F55E91"/>
    <w:rsid w:val="00F5631B"/>
    <w:rsid w:val="00F565EF"/>
    <w:rsid w:val="00F56776"/>
    <w:rsid w:val="00F56AB1"/>
    <w:rsid w:val="00F5724C"/>
    <w:rsid w:val="00F575DE"/>
    <w:rsid w:val="00F57710"/>
    <w:rsid w:val="00F60123"/>
    <w:rsid w:val="00F60150"/>
    <w:rsid w:val="00F60B5C"/>
    <w:rsid w:val="00F61BEB"/>
    <w:rsid w:val="00F62914"/>
    <w:rsid w:val="00F638A4"/>
    <w:rsid w:val="00F6399A"/>
    <w:rsid w:val="00F63C20"/>
    <w:rsid w:val="00F64281"/>
    <w:rsid w:val="00F659D8"/>
    <w:rsid w:val="00F65AD4"/>
    <w:rsid w:val="00F66C10"/>
    <w:rsid w:val="00F66D80"/>
    <w:rsid w:val="00F6774D"/>
    <w:rsid w:val="00F67D66"/>
    <w:rsid w:val="00F67D91"/>
    <w:rsid w:val="00F67E2A"/>
    <w:rsid w:val="00F70271"/>
    <w:rsid w:val="00F71298"/>
    <w:rsid w:val="00F7155D"/>
    <w:rsid w:val="00F719BC"/>
    <w:rsid w:val="00F72479"/>
    <w:rsid w:val="00F72566"/>
    <w:rsid w:val="00F72BCE"/>
    <w:rsid w:val="00F72F6F"/>
    <w:rsid w:val="00F732B0"/>
    <w:rsid w:val="00F733CD"/>
    <w:rsid w:val="00F73944"/>
    <w:rsid w:val="00F739DD"/>
    <w:rsid w:val="00F73A3F"/>
    <w:rsid w:val="00F73B05"/>
    <w:rsid w:val="00F73C33"/>
    <w:rsid w:val="00F74014"/>
    <w:rsid w:val="00F740B7"/>
    <w:rsid w:val="00F745B2"/>
    <w:rsid w:val="00F74E60"/>
    <w:rsid w:val="00F75191"/>
    <w:rsid w:val="00F751D9"/>
    <w:rsid w:val="00F7525D"/>
    <w:rsid w:val="00F752E5"/>
    <w:rsid w:val="00F7541E"/>
    <w:rsid w:val="00F76442"/>
    <w:rsid w:val="00F76764"/>
    <w:rsid w:val="00F768EA"/>
    <w:rsid w:val="00F76A88"/>
    <w:rsid w:val="00F77022"/>
    <w:rsid w:val="00F77C34"/>
    <w:rsid w:val="00F8017C"/>
    <w:rsid w:val="00F80412"/>
    <w:rsid w:val="00F80C67"/>
    <w:rsid w:val="00F81DC4"/>
    <w:rsid w:val="00F8235B"/>
    <w:rsid w:val="00F827D7"/>
    <w:rsid w:val="00F82817"/>
    <w:rsid w:val="00F82827"/>
    <w:rsid w:val="00F8376D"/>
    <w:rsid w:val="00F83F88"/>
    <w:rsid w:val="00F84B9C"/>
    <w:rsid w:val="00F85260"/>
    <w:rsid w:val="00F8533B"/>
    <w:rsid w:val="00F86A47"/>
    <w:rsid w:val="00F876D5"/>
    <w:rsid w:val="00F90E13"/>
    <w:rsid w:val="00F90F9F"/>
    <w:rsid w:val="00F91CE6"/>
    <w:rsid w:val="00F92631"/>
    <w:rsid w:val="00F939F7"/>
    <w:rsid w:val="00F940E1"/>
    <w:rsid w:val="00F9445A"/>
    <w:rsid w:val="00F9477B"/>
    <w:rsid w:val="00F94AF3"/>
    <w:rsid w:val="00F94B52"/>
    <w:rsid w:val="00F9542C"/>
    <w:rsid w:val="00F96867"/>
    <w:rsid w:val="00F97376"/>
    <w:rsid w:val="00F9743A"/>
    <w:rsid w:val="00F97633"/>
    <w:rsid w:val="00F978AE"/>
    <w:rsid w:val="00F979F5"/>
    <w:rsid w:val="00FA0222"/>
    <w:rsid w:val="00FA032E"/>
    <w:rsid w:val="00FA0DDD"/>
    <w:rsid w:val="00FA155A"/>
    <w:rsid w:val="00FA216F"/>
    <w:rsid w:val="00FA274D"/>
    <w:rsid w:val="00FA2813"/>
    <w:rsid w:val="00FA31D7"/>
    <w:rsid w:val="00FA3E9C"/>
    <w:rsid w:val="00FA459A"/>
    <w:rsid w:val="00FA4DAB"/>
    <w:rsid w:val="00FA52A0"/>
    <w:rsid w:val="00FA55F8"/>
    <w:rsid w:val="00FA738D"/>
    <w:rsid w:val="00FA746B"/>
    <w:rsid w:val="00FA7763"/>
    <w:rsid w:val="00FA7C6B"/>
    <w:rsid w:val="00FA7D42"/>
    <w:rsid w:val="00FA7E73"/>
    <w:rsid w:val="00FA7E97"/>
    <w:rsid w:val="00FB0272"/>
    <w:rsid w:val="00FB02F8"/>
    <w:rsid w:val="00FB0C16"/>
    <w:rsid w:val="00FB0C1E"/>
    <w:rsid w:val="00FB0CCA"/>
    <w:rsid w:val="00FB0EE4"/>
    <w:rsid w:val="00FB12D8"/>
    <w:rsid w:val="00FB150D"/>
    <w:rsid w:val="00FB179E"/>
    <w:rsid w:val="00FB18D0"/>
    <w:rsid w:val="00FB1ADC"/>
    <w:rsid w:val="00FB1D1A"/>
    <w:rsid w:val="00FB22FD"/>
    <w:rsid w:val="00FB3D78"/>
    <w:rsid w:val="00FB45FF"/>
    <w:rsid w:val="00FB4C53"/>
    <w:rsid w:val="00FB5676"/>
    <w:rsid w:val="00FB5824"/>
    <w:rsid w:val="00FB59DE"/>
    <w:rsid w:val="00FB5E55"/>
    <w:rsid w:val="00FB5ECC"/>
    <w:rsid w:val="00FB6333"/>
    <w:rsid w:val="00FB675E"/>
    <w:rsid w:val="00FB6E76"/>
    <w:rsid w:val="00FB6EE9"/>
    <w:rsid w:val="00FB7832"/>
    <w:rsid w:val="00FB79D1"/>
    <w:rsid w:val="00FB7A9E"/>
    <w:rsid w:val="00FC01D7"/>
    <w:rsid w:val="00FC0320"/>
    <w:rsid w:val="00FC0509"/>
    <w:rsid w:val="00FC0579"/>
    <w:rsid w:val="00FC0ACC"/>
    <w:rsid w:val="00FC1389"/>
    <w:rsid w:val="00FC1E16"/>
    <w:rsid w:val="00FC2A6B"/>
    <w:rsid w:val="00FC3491"/>
    <w:rsid w:val="00FC3973"/>
    <w:rsid w:val="00FC3A24"/>
    <w:rsid w:val="00FC3B8C"/>
    <w:rsid w:val="00FC464A"/>
    <w:rsid w:val="00FC565F"/>
    <w:rsid w:val="00FC5B2D"/>
    <w:rsid w:val="00FC64F4"/>
    <w:rsid w:val="00FC668A"/>
    <w:rsid w:val="00FC6992"/>
    <w:rsid w:val="00FC6A8A"/>
    <w:rsid w:val="00FC6C65"/>
    <w:rsid w:val="00FC6D42"/>
    <w:rsid w:val="00FC701E"/>
    <w:rsid w:val="00FC75F0"/>
    <w:rsid w:val="00FC7C6F"/>
    <w:rsid w:val="00FD02EF"/>
    <w:rsid w:val="00FD0562"/>
    <w:rsid w:val="00FD0B88"/>
    <w:rsid w:val="00FD1781"/>
    <w:rsid w:val="00FD22DC"/>
    <w:rsid w:val="00FD236D"/>
    <w:rsid w:val="00FD2C95"/>
    <w:rsid w:val="00FD2F4E"/>
    <w:rsid w:val="00FD3087"/>
    <w:rsid w:val="00FD46C7"/>
    <w:rsid w:val="00FD4A54"/>
    <w:rsid w:val="00FD596F"/>
    <w:rsid w:val="00FD5FC1"/>
    <w:rsid w:val="00FD69D2"/>
    <w:rsid w:val="00FD79EE"/>
    <w:rsid w:val="00FE053B"/>
    <w:rsid w:val="00FE05FB"/>
    <w:rsid w:val="00FE10F5"/>
    <w:rsid w:val="00FE124D"/>
    <w:rsid w:val="00FE192B"/>
    <w:rsid w:val="00FE19F8"/>
    <w:rsid w:val="00FE1B47"/>
    <w:rsid w:val="00FE22EB"/>
    <w:rsid w:val="00FE2586"/>
    <w:rsid w:val="00FE2BCF"/>
    <w:rsid w:val="00FE3665"/>
    <w:rsid w:val="00FE3A2F"/>
    <w:rsid w:val="00FE40E4"/>
    <w:rsid w:val="00FE491A"/>
    <w:rsid w:val="00FE589D"/>
    <w:rsid w:val="00FE5F42"/>
    <w:rsid w:val="00FE5FE6"/>
    <w:rsid w:val="00FE6237"/>
    <w:rsid w:val="00FE6500"/>
    <w:rsid w:val="00FE67D5"/>
    <w:rsid w:val="00FE6F9A"/>
    <w:rsid w:val="00FE7555"/>
    <w:rsid w:val="00FE77AF"/>
    <w:rsid w:val="00FE7BA5"/>
    <w:rsid w:val="00FE7F5D"/>
    <w:rsid w:val="00FF07A0"/>
    <w:rsid w:val="00FF0AC3"/>
    <w:rsid w:val="00FF0C40"/>
    <w:rsid w:val="00FF1468"/>
    <w:rsid w:val="00FF1718"/>
    <w:rsid w:val="00FF199C"/>
    <w:rsid w:val="00FF1D69"/>
    <w:rsid w:val="00FF3BE3"/>
    <w:rsid w:val="00FF4425"/>
    <w:rsid w:val="00FF5205"/>
    <w:rsid w:val="00FF5214"/>
    <w:rsid w:val="00FF530D"/>
    <w:rsid w:val="00FF53C5"/>
    <w:rsid w:val="00FF5651"/>
    <w:rsid w:val="00FF6CC7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o:colormru v:ext="edit" colors="#009"/>
    </o:shapedefaults>
    <o:shapelayout v:ext="edit">
      <o:idmap v:ext="edit" data="1"/>
    </o:shapelayout>
  </w:shapeDefaults>
  <w:decimalSymbol w:val=","/>
  <w:listSeparator w:val=";"/>
  <w14:docId w14:val="7BB300E1"/>
  <w15:chartTrackingRefBased/>
  <w15:docId w15:val="{109DC0D9-F846-4BCD-B75B-C48089A1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B4DCA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Tahoma" w:hAnsi="Tahoma"/>
      <w:b/>
      <w:caps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numId w:val="2"/>
      </w:numPr>
      <w:jc w:val="both"/>
      <w:outlineLvl w:val="2"/>
    </w:pPr>
    <w:rPr>
      <w:sz w:val="24"/>
      <w:u w:val="single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pPr>
      <w:keepNext/>
      <w:ind w:left="705"/>
      <w:jc w:val="both"/>
      <w:outlineLvl w:val="4"/>
    </w:pPr>
    <w:rPr>
      <w:u w:val="single"/>
    </w:rPr>
  </w:style>
  <w:style w:type="paragraph" w:styleId="Nagwek6">
    <w:name w:val="heading 6"/>
    <w:basedOn w:val="Normalny"/>
    <w:next w:val="Normalny"/>
    <w:qFormat/>
    <w:pPr>
      <w:keepNext/>
      <w:ind w:left="705" w:hanging="705"/>
      <w:jc w:val="both"/>
      <w:outlineLvl w:val="5"/>
    </w:pPr>
    <w:rPr>
      <w:u w:val="single"/>
    </w:rPr>
  </w:style>
  <w:style w:type="paragraph" w:styleId="Nagwek7">
    <w:name w:val="heading 7"/>
    <w:basedOn w:val="Normalny"/>
    <w:next w:val="Normalny"/>
    <w:qFormat/>
    <w:pPr>
      <w:keepNext/>
      <w:widowControl w:val="0"/>
      <w:outlineLvl w:val="6"/>
    </w:pPr>
    <w:rPr>
      <w:rFonts w:ascii="Tahoma" w:hAnsi="Tahoma"/>
      <w:b/>
      <w:caps/>
    </w:rPr>
  </w:style>
  <w:style w:type="paragraph" w:styleId="Nagwek8">
    <w:name w:val="heading 8"/>
    <w:basedOn w:val="Normalny"/>
    <w:next w:val="Normalny"/>
    <w:qFormat/>
    <w:pPr>
      <w:keepNext/>
      <w:ind w:left="705" w:hanging="705"/>
      <w:jc w:val="both"/>
      <w:outlineLvl w:val="7"/>
    </w:pPr>
    <w:rPr>
      <w:rFonts w:ascii="Tahoma" w:hAnsi="Tahoma"/>
      <w:b/>
    </w:rPr>
  </w:style>
  <w:style w:type="paragraph" w:styleId="Nagwek9">
    <w:name w:val="heading 9"/>
    <w:basedOn w:val="Normalny"/>
    <w:next w:val="Normalny"/>
    <w:qFormat/>
    <w:pPr>
      <w:keepNext/>
      <w:ind w:left="705" w:hanging="705"/>
      <w:jc w:val="both"/>
      <w:outlineLvl w:val="8"/>
    </w:pPr>
    <w:rPr>
      <w:rFonts w:ascii="Tahoma" w:hAnsi="Tahoma"/>
      <w:b/>
      <w: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26F19"/>
    <w:rPr>
      <w:rFonts w:ascii="Arial" w:hAnsi="Arial"/>
      <w:sz w:val="40"/>
      <w:lang w:val="pl-PL" w:eastAsia="pl-PL" w:bidi="ar-SA"/>
    </w:rPr>
  </w:style>
  <w:style w:type="character" w:customStyle="1" w:styleId="Nagwek2Znak">
    <w:name w:val="Nagłówek 2 Znak"/>
    <w:link w:val="Nagwek2"/>
    <w:locked/>
    <w:rsid w:val="00626F19"/>
    <w:rPr>
      <w:rFonts w:ascii="Tahoma" w:hAnsi="Tahoma"/>
      <w:b/>
      <w:caps/>
      <w:u w:val="single"/>
      <w:lang w:val="pl-PL" w:eastAsia="pl-PL" w:bidi="ar-SA"/>
    </w:rPr>
  </w:style>
  <w:style w:type="character" w:customStyle="1" w:styleId="Nagwek3Znak">
    <w:name w:val="Nagłówek 3 Znak"/>
    <w:link w:val="Nagwek3"/>
    <w:rsid w:val="00A35F6B"/>
    <w:rPr>
      <w:sz w:val="24"/>
      <w:u w:val="single"/>
      <w:lang w:val="x-none" w:eastAsia="x-none"/>
    </w:rPr>
  </w:style>
  <w:style w:type="paragraph" w:styleId="Listapunktowana2">
    <w:name w:val="List Bullet 2"/>
    <w:basedOn w:val="Normalny"/>
    <w:autoRedefine/>
    <w:rsid w:val="00297859"/>
    <w:pPr>
      <w:jc w:val="both"/>
    </w:pPr>
    <w:rPr>
      <w:b/>
    </w:rPr>
  </w:style>
  <w:style w:type="paragraph" w:styleId="Listapunktowana3">
    <w:name w:val="List Bullet 3"/>
    <w:basedOn w:val="Normalny"/>
    <w:autoRedefine/>
    <w:pPr>
      <w:numPr>
        <w:numId w:val="1"/>
      </w:numPr>
      <w:tabs>
        <w:tab w:val="clear" w:pos="1080"/>
        <w:tab w:val="num" w:pos="926"/>
      </w:tabs>
      <w:ind w:left="926"/>
    </w:pPr>
    <w:rPr>
      <w:rFonts w:ascii="Arial" w:hAnsi="Arial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8"/>
    </w:rPr>
  </w:style>
  <w:style w:type="character" w:customStyle="1" w:styleId="Tekstpodstawowy2Znak">
    <w:name w:val="Tekst podstawowy 2 Znak"/>
    <w:link w:val="Tekstpodstawowy2"/>
    <w:locked/>
    <w:rsid w:val="00626F19"/>
    <w:rPr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link w:val="Nagwek"/>
    <w:uiPriority w:val="99"/>
    <w:locked/>
    <w:rsid w:val="00106A97"/>
    <w:rPr>
      <w:rFonts w:ascii="Arial" w:hAnsi="Arial"/>
      <w:lang w:val="pl-PL" w:eastAsia="pl-PL" w:bidi="ar-SA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Tahoma" w:hAnsi="Tahoma"/>
    </w:rPr>
  </w:style>
  <w:style w:type="paragraph" w:styleId="Tekstpodstawowywcity">
    <w:name w:val="Body Text Indent"/>
    <w:basedOn w:val="Normalny"/>
    <w:pPr>
      <w:ind w:hanging="705"/>
      <w:jc w:val="both"/>
    </w:pPr>
    <w:rPr>
      <w:sz w:val="28"/>
    </w:rPr>
  </w:style>
  <w:style w:type="paragraph" w:styleId="Tytu">
    <w:name w:val="Title"/>
    <w:basedOn w:val="Normalny"/>
    <w:link w:val="TytuZnak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link w:val="Tytu"/>
    <w:locked/>
    <w:rsid w:val="00626F19"/>
    <w:rPr>
      <w:rFonts w:ascii="Arial" w:hAnsi="Arial"/>
      <w:b/>
      <w:kern w:val="28"/>
      <w:sz w:val="3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Pr>
      <w:rFonts w:ascii="Arial" w:hAnsi="Arial"/>
    </w:rPr>
  </w:style>
  <w:style w:type="character" w:customStyle="1" w:styleId="TekstprzypisudolnegoZnak">
    <w:name w:val="Tekst przypisu dolnego Znak"/>
    <w:link w:val="Tekstprzypisudolnego"/>
    <w:uiPriority w:val="99"/>
    <w:rsid w:val="00DE7424"/>
    <w:rPr>
      <w:rFonts w:ascii="Arial" w:hAnsi="Arial"/>
      <w:lang w:val="pl-PL" w:eastAsia="pl-PL" w:bidi="ar-SA"/>
    </w:rPr>
  </w:style>
  <w:style w:type="paragraph" w:styleId="Legenda">
    <w:name w:val="caption"/>
    <w:basedOn w:val="Normalny"/>
    <w:next w:val="Normalny"/>
    <w:qFormat/>
    <w:rPr>
      <w:rFonts w:ascii="Tahoma" w:hAnsi="Tahoma"/>
      <w:b/>
      <w:caps/>
      <w:u w:val="single"/>
    </w:rPr>
  </w:style>
  <w:style w:type="paragraph" w:styleId="Tekstpodstawowywcity2">
    <w:name w:val="Body Text Indent 2"/>
    <w:basedOn w:val="Normalny"/>
    <w:link w:val="Tekstpodstawowywcity2Znak"/>
    <w:pPr>
      <w:widowControl w:val="0"/>
      <w:ind w:left="851" w:firstLine="284"/>
      <w:jc w:val="both"/>
    </w:pPr>
    <w:rPr>
      <w:i/>
      <w:sz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8764BB"/>
    <w:rPr>
      <w:i/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56599"/>
  </w:style>
  <w:style w:type="paragraph" w:styleId="Tekstpodstawowy3">
    <w:name w:val="Body Text 3"/>
    <w:basedOn w:val="Normalny"/>
    <w:pPr>
      <w:jc w:val="both"/>
    </w:pPr>
    <w:rPr>
      <w:i/>
    </w:rPr>
  </w:style>
  <w:style w:type="paragraph" w:styleId="Tekstblokowy">
    <w:name w:val="Block Text"/>
    <w:basedOn w:val="Normalny"/>
    <w:pPr>
      <w:widowControl w:val="0"/>
      <w:tabs>
        <w:tab w:val="left" w:pos="4536"/>
      </w:tabs>
      <w:ind w:left="851" w:right="-1" w:firstLine="283"/>
      <w:jc w:val="both"/>
    </w:pPr>
  </w:style>
  <w:style w:type="character" w:styleId="Pogrubienie">
    <w:name w:val="Strong"/>
    <w:uiPriority w:val="22"/>
    <w:qFormat/>
    <w:rsid w:val="00D871A5"/>
    <w:rPr>
      <w:b/>
    </w:rPr>
  </w:style>
  <w:style w:type="paragraph" w:styleId="Podtytu">
    <w:name w:val="Subtitle"/>
    <w:basedOn w:val="Normalny"/>
    <w:link w:val="PodtytuZnak"/>
    <w:qFormat/>
    <w:rsid w:val="00BC484B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PodtytuZnak">
    <w:name w:val="Podtytuł Znak"/>
    <w:link w:val="Podtytu"/>
    <w:rsid w:val="00F73C33"/>
    <w:rPr>
      <w:rFonts w:ascii="Arial" w:hAnsi="Arial"/>
      <w:b/>
      <w:sz w:val="24"/>
    </w:rPr>
  </w:style>
  <w:style w:type="paragraph" w:styleId="Tekstpodstawowywcity3">
    <w:name w:val="Body Text Indent 3"/>
    <w:basedOn w:val="Normalny"/>
    <w:rsid w:val="00A722D6"/>
    <w:pPr>
      <w:spacing w:after="120"/>
      <w:ind w:left="283"/>
    </w:pPr>
    <w:rPr>
      <w:sz w:val="16"/>
      <w:szCs w:val="16"/>
    </w:rPr>
  </w:style>
  <w:style w:type="paragraph" w:customStyle="1" w:styleId="Nagwektabeli2">
    <w:name w:val="Nagłówek tabeli 2"/>
    <w:basedOn w:val="Normalny"/>
    <w:rsid w:val="00B16C57"/>
    <w:pPr>
      <w:jc w:val="right"/>
    </w:pPr>
    <w:rPr>
      <w:rFonts w:ascii="Arial" w:hAnsi="Arial"/>
      <w:b/>
      <w:bCs/>
      <w:sz w:val="16"/>
    </w:rPr>
  </w:style>
  <w:style w:type="paragraph" w:customStyle="1" w:styleId="Nagwektabeli1">
    <w:name w:val="Nagłówek tabeli 1"/>
    <w:basedOn w:val="Nagwektabeli2"/>
    <w:rsid w:val="00B16C57"/>
    <w:pPr>
      <w:jc w:val="left"/>
    </w:pPr>
  </w:style>
  <w:style w:type="paragraph" w:customStyle="1" w:styleId="Tretabeli1">
    <w:name w:val="Treść tabeli 1"/>
    <w:basedOn w:val="Normalny"/>
    <w:rsid w:val="00B16C57"/>
    <w:rPr>
      <w:rFonts w:ascii="Arial" w:hAnsi="Arial"/>
      <w:sz w:val="16"/>
    </w:rPr>
  </w:style>
  <w:style w:type="paragraph" w:customStyle="1" w:styleId="Tretabeli2">
    <w:name w:val="Treść tabeli 2"/>
    <w:basedOn w:val="Normalny"/>
    <w:rsid w:val="00B16C57"/>
    <w:pPr>
      <w:jc w:val="right"/>
    </w:pPr>
    <w:rPr>
      <w:rFonts w:ascii="Arial" w:hAnsi="Arial"/>
      <w:sz w:val="16"/>
    </w:rPr>
  </w:style>
  <w:style w:type="paragraph" w:customStyle="1" w:styleId="rdo">
    <w:name w:val="Źródło"/>
    <w:basedOn w:val="Normalny"/>
    <w:rsid w:val="00B16C57"/>
    <w:pPr>
      <w:jc w:val="both"/>
    </w:pPr>
    <w:rPr>
      <w:rFonts w:ascii="Arial" w:hAnsi="Arial"/>
      <w:i/>
      <w:iCs/>
      <w:sz w:val="16"/>
    </w:rPr>
  </w:style>
  <w:style w:type="paragraph" w:customStyle="1" w:styleId="Przekadka">
    <w:name w:val="Przekładka"/>
    <w:basedOn w:val="Normalny"/>
    <w:next w:val="Normalny"/>
    <w:rsid w:val="00F53B80"/>
    <w:pPr>
      <w:ind w:left="1100"/>
    </w:pPr>
    <w:rPr>
      <w:rFonts w:ascii="Arial" w:hAnsi="Arial"/>
      <w:b/>
      <w:caps/>
      <w:sz w:val="48"/>
    </w:rPr>
  </w:style>
  <w:style w:type="paragraph" w:customStyle="1" w:styleId="Wypunktowanieprzekadki">
    <w:name w:val="Wypunktowanie przekładki"/>
    <w:basedOn w:val="Normalny"/>
    <w:rsid w:val="00F53B80"/>
    <w:pPr>
      <w:numPr>
        <w:numId w:val="3"/>
      </w:numPr>
      <w:tabs>
        <w:tab w:val="left" w:pos="-5998"/>
      </w:tabs>
      <w:ind w:left="1077" w:firstLine="0"/>
      <w:jc w:val="both"/>
    </w:pPr>
    <w:rPr>
      <w:rFonts w:ascii="Arial" w:hAnsi="Arial"/>
      <w:noProof/>
    </w:rPr>
  </w:style>
  <w:style w:type="table" w:styleId="Tabela-Siatka">
    <w:name w:val="Table Grid"/>
    <w:basedOn w:val="Standardowy"/>
    <w:uiPriority w:val="39"/>
    <w:rsid w:val="00A3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C72E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35F6B"/>
  </w:style>
  <w:style w:type="character" w:styleId="Odwoanieprzypisukocowego">
    <w:name w:val="endnote reference"/>
    <w:uiPriority w:val="99"/>
    <w:rsid w:val="00A35F6B"/>
    <w:rPr>
      <w:vertAlign w:val="superscript"/>
    </w:rPr>
  </w:style>
  <w:style w:type="paragraph" w:styleId="Tekstpodstawowyzwciciem2">
    <w:name w:val="Body Text First Indent 2"/>
    <w:basedOn w:val="Tekstpodstawowywcity"/>
    <w:link w:val="Tekstpodstawowyzwciciem2Znak"/>
    <w:rsid w:val="00A35F6B"/>
    <w:pPr>
      <w:spacing w:after="120"/>
      <w:ind w:left="283" w:firstLine="210"/>
      <w:jc w:val="left"/>
    </w:pPr>
    <w:rPr>
      <w:sz w:val="24"/>
      <w:szCs w:val="24"/>
      <w:u w:val="single"/>
    </w:rPr>
  </w:style>
  <w:style w:type="character" w:customStyle="1" w:styleId="Tekstpodstawowyzwciciem2Znak">
    <w:name w:val="Tekst podstawowy z wcięciem 2 Znak"/>
    <w:link w:val="Tekstpodstawowyzwciciem2"/>
    <w:rsid w:val="00A35F6B"/>
    <w:rPr>
      <w:sz w:val="24"/>
      <w:szCs w:val="24"/>
      <w:u w:val="single"/>
      <w:lang w:val="pl-PL" w:eastAsia="pl-PL" w:bidi="ar-SA"/>
    </w:rPr>
  </w:style>
  <w:style w:type="character" w:styleId="Odwoanieprzypisudolnego">
    <w:name w:val="footnote reference"/>
    <w:uiPriority w:val="99"/>
    <w:rsid w:val="00A35F6B"/>
    <w:rPr>
      <w:vertAlign w:val="superscript"/>
    </w:rPr>
  </w:style>
  <w:style w:type="paragraph" w:styleId="Tekstdymka">
    <w:name w:val="Balloon Text"/>
    <w:basedOn w:val="Normalny"/>
    <w:semiHidden/>
    <w:rsid w:val="00A35F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0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rsid w:val="00BE0C6E"/>
    <w:rPr>
      <w:color w:val="0000FF"/>
      <w:u w:val="single"/>
    </w:rPr>
  </w:style>
  <w:style w:type="paragraph" w:styleId="Bezodstpw">
    <w:name w:val="No Spacing"/>
    <w:uiPriority w:val="1"/>
    <w:qFormat/>
    <w:rsid w:val="00E72548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BA7187"/>
    <w:pPr>
      <w:spacing w:after="100" w:afterAutospacing="1"/>
    </w:pPr>
  </w:style>
  <w:style w:type="paragraph" w:styleId="Akapitzlist">
    <w:name w:val="List Paragraph"/>
    <w:basedOn w:val="Normalny"/>
    <w:uiPriority w:val="34"/>
    <w:qFormat/>
    <w:rsid w:val="000B7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grubienie0">
    <w:name w:val="pogrubienie"/>
    <w:basedOn w:val="Normalny"/>
    <w:rsid w:val="009529C6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8A39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626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elp">
    <w:name w:val="celp"/>
    <w:basedOn w:val="Normalny"/>
    <w:rsid w:val="000D0B8B"/>
    <w:pPr>
      <w:spacing w:after="15"/>
      <w:ind w:left="15" w:right="15"/>
      <w:jc w:val="both"/>
    </w:pPr>
  </w:style>
  <w:style w:type="character" w:customStyle="1" w:styleId="h11">
    <w:name w:val="h11"/>
    <w:rsid w:val="000D0B8B"/>
    <w:rPr>
      <w:rFonts w:ascii="Verdana" w:hAnsi="Verdana" w:hint="default"/>
      <w:b/>
      <w:bCs/>
      <w:i w:val="0"/>
      <w:iCs w:val="0"/>
    </w:rPr>
  </w:style>
  <w:style w:type="character" w:customStyle="1" w:styleId="ZnakZnak4">
    <w:name w:val="Znak Znak4"/>
    <w:semiHidden/>
    <w:rsid w:val="003655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982B58"/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3C1586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2">
    <w:name w:val="Character Style 2"/>
    <w:rsid w:val="003C1586"/>
    <w:rPr>
      <w:sz w:val="20"/>
    </w:rPr>
  </w:style>
  <w:style w:type="character" w:styleId="Odwoaniedokomentarza">
    <w:name w:val="annotation reference"/>
    <w:semiHidden/>
    <w:rsid w:val="0052103C"/>
    <w:rPr>
      <w:sz w:val="16"/>
      <w:szCs w:val="16"/>
    </w:rPr>
  </w:style>
  <w:style w:type="paragraph" w:styleId="Tekstkomentarza">
    <w:name w:val="annotation text"/>
    <w:basedOn w:val="Normalny"/>
    <w:semiHidden/>
    <w:rsid w:val="0052103C"/>
  </w:style>
  <w:style w:type="paragraph" w:styleId="Tematkomentarza">
    <w:name w:val="annotation subject"/>
    <w:basedOn w:val="Tekstkomentarza"/>
    <w:next w:val="Tekstkomentarza"/>
    <w:semiHidden/>
    <w:rsid w:val="0052103C"/>
    <w:rPr>
      <w:b/>
      <w:bCs/>
    </w:rPr>
  </w:style>
  <w:style w:type="paragraph" w:customStyle="1" w:styleId="Style2">
    <w:name w:val="Style 2"/>
    <w:basedOn w:val="Normalny"/>
    <w:rsid w:val="009245FC"/>
    <w:pPr>
      <w:widowControl w:val="0"/>
      <w:autoSpaceDE w:val="0"/>
      <w:autoSpaceDN w:val="0"/>
      <w:ind w:left="2088"/>
    </w:pPr>
    <w:rPr>
      <w:sz w:val="23"/>
      <w:szCs w:val="23"/>
      <w:lang w:val="en-US"/>
    </w:rPr>
  </w:style>
  <w:style w:type="character" w:customStyle="1" w:styleId="CharacterStyle1">
    <w:name w:val="Character Style 1"/>
    <w:rsid w:val="009245FC"/>
    <w:rPr>
      <w:sz w:val="23"/>
    </w:rPr>
  </w:style>
  <w:style w:type="character" w:styleId="Uwydatnienie">
    <w:name w:val="Emphasis"/>
    <w:uiPriority w:val="20"/>
    <w:qFormat/>
    <w:rsid w:val="009245FC"/>
    <w:rPr>
      <w:rFonts w:cs="Times New Roman"/>
      <w:b/>
      <w:bCs/>
    </w:rPr>
  </w:style>
  <w:style w:type="character" w:customStyle="1" w:styleId="st">
    <w:name w:val="st"/>
    <w:rsid w:val="009245FC"/>
    <w:rPr>
      <w:rFonts w:cs="Times New Roman"/>
    </w:rPr>
  </w:style>
  <w:style w:type="character" w:styleId="UyteHipercze">
    <w:name w:val="FollowedHyperlink"/>
    <w:uiPriority w:val="99"/>
    <w:rsid w:val="00D14E36"/>
    <w:rPr>
      <w:color w:val="800080"/>
      <w:u w:val="single"/>
    </w:rPr>
  </w:style>
  <w:style w:type="paragraph" w:customStyle="1" w:styleId="font5">
    <w:name w:val="font5"/>
    <w:basedOn w:val="Normalny"/>
    <w:rsid w:val="00D14E36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64">
    <w:name w:val="xl64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65">
    <w:name w:val="xl6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2">
    <w:name w:val="xl7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3">
    <w:name w:val="xl73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ny"/>
    <w:rsid w:val="00D14E36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alny"/>
    <w:rsid w:val="00D14E36"/>
    <w:pPr>
      <w:spacing w:before="100" w:beforeAutospacing="1" w:after="100" w:afterAutospacing="1"/>
    </w:pPr>
    <w:rPr>
      <w:rFonts w:ascii="Arial" w:hAnsi="Arial"/>
      <w:u w:val="single"/>
    </w:rPr>
  </w:style>
  <w:style w:type="paragraph" w:customStyle="1" w:styleId="xl76">
    <w:name w:val="xl76"/>
    <w:basedOn w:val="Normalny"/>
    <w:rsid w:val="00D14E36"/>
    <w:pP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8">
    <w:name w:val="xl78"/>
    <w:basedOn w:val="Normalny"/>
    <w:rsid w:val="00D14E36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79">
    <w:name w:val="xl79"/>
    <w:basedOn w:val="Normalny"/>
    <w:rsid w:val="00D14E36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80">
    <w:name w:val="xl80"/>
    <w:basedOn w:val="Normalny"/>
    <w:rsid w:val="00D14E36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82">
    <w:name w:val="xl8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4">
    <w:name w:val="xl84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85">
    <w:name w:val="xl85"/>
    <w:basedOn w:val="Normalny"/>
    <w:rsid w:val="00D14E36"/>
    <w:pP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Normalny"/>
    <w:rsid w:val="00D14E36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8">
    <w:name w:val="xl8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9">
    <w:name w:val="xl89"/>
    <w:basedOn w:val="Normalny"/>
    <w:rsid w:val="00D14E36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0">
    <w:name w:val="xl90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ny"/>
    <w:rsid w:val="00D14E36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2">
    <w:name w:val="xl9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4">
    <w:name w:val="xl94"/>
    <w:basedOn w:val="Normalny"/>
    <w:rsid w:val="00D14E36"/>
    <w:pP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ny"/>
    <w:rsid w:val="00D14E36"/>
    <w:pPr>
      <w:spacing w:before="100" w:beforeAutospacing="1" w:after="100" w:afterAutospacing="1"/>
    </w:pPr>
  </w:style>
  <w:style w:type="paragraph" w:customStyle="1" w:styleId="xl97">
    <w:name w:val="xl97"/>
    <w:basedOn w:val="Normalny"/>
    <w:rsid w:val="00D14E36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Normalny"/>
    <w:rsid w:val="00D14E36"/>
    <w:pPr>
      <w:spacing w:before="100" w:beforeAutospacing="1" w:after="100" w:afterAutospacing="1"/>
      <w:jc w:val="right"/>
    </w:pPr>
    <w:rPr>
      <w:rFonts w:ascii="Arial" w:hAnsi="Arial"/>
      <w:sz w:val="18"/>
      <w:szCs w:val="18"/>
    </w:rPr>
  </w:style>
  <w:style w:type="paragraph" w:customStyle="1" w:styleId="xl99">
    <w:name w:val="xl99"/>
    <w:basedOn w:val="Normalny"/>
    <w:rsid w:val="00D14E36"/>
    <w:pPr>
      <w:spacing w:before="100" w:beforeAutospacing="1" w:after="100" w:afterAutospacing="1"/>
    </w:pPr>
    <w:rPr>
      <w:rFonts w:ascii="Arial" w:hAnsi="Arial"/>
    </w:rPr>
  </w:style>
  <w:style w:type="paragraph" w:customStyle="1" w:styleId="xl100">
    <w:name w:val="xl10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2">
    <w:name w:val="xl10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3">
    <w:name w:val="xl10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07">
    <w:name w:val="xl10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ny"/>
    <w:rsid w:val="00D14E36"/>
    <w:pPr>
      <w:spacing w:before="100" w:beforeAutospacing="1" w:after="100" w:afterAutospacing="1"/>
    </w:pPr>
    <w:rPr>
      <w:i/>
      <w:iCs/>
    </w:rPr>
  </w:style>
  <w:style w:type="paragraph" w:customStyle="1" w:styleId="xl111">
    <w:name w:val="xl111"/>
    <w:basedOn w:val="Normalny"/>
    <w:rsid w:val="00D14E3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2">
    <w:name w:val="xl112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ny"/>
    <w:rsid w:val="00D14E3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5">
    <w:name w:val="xl115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116">
    <w:name w:val="xl116"/>
    <w:basedOn w:val="Normalny"/>
    <w:rsid w:val="00D14E36"/>
    <w:pPr>
      <w:spacing w:before="100" w:beforeAutospacing="1" w:after="100" w:afterAutospacing="1"/>
    </w:pPr>
  </w:style>
  <w:style w:type="paragraph" w:customStyle="1" w:styleId="xl117">
    <w:name w:val="xl117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121">
    <w:name w:val="xl121"/>
    <w:basedOn w:val="Normalny"/>
    <w:rsid w:val="00D14E36"/>
    <w:pPr>
      <w:spacing w:before="100" w:beforeAutospacing="1" w:after="100" w:afterAutospacing="1"/>
    </w:pPr>
  </w:style>
  <w:style w:type="paragraph" w:customStyle="1" w:styleId="xl122">
    <w:name w:val="xl122"/>
    <w:basedOn w:val="Normalny"/>
    <w:rsid w:val="00D14E36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23">
    <w:name w:val="xl123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124">
    <w:name w:val="xl124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Normalny"/>
    <w:rsid w:val="00D14E36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26">
    <w:name w:val="xl12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8"/>
      <w:szCs w:val="28"/>
      <w:u w:val="single"/>
    </w:rPr>
  </w:style>
  <w:style w:type="paragraph" w:customStyle="1" w:styleId="xl127">
    <w:name w:val="xl12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8"/>
      <w:szCs w:val="28"/>
    </w:rPr>
  </w:style>
  <w:style w:type="paragraph" w:customStyle="1" w:styleId="xl128">
    <w:name w:val="xl12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129">
    <w:name w:val="xl12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33">
    <w:name w:val="xl13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36">
    <w:name w:val="xl13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37">
    <w:name w:val="xl13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38">
    <w:name w:val="xl13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39">
    <w:name w:val="xl13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0">
    <w:name w:val="xl14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1">
    <w:name w:val="xl14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143">
    <w:name w:val="xl14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44">
    <w:name w:val="xl14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48">
    <w:name w:val="xl148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1">
    <w:name w:val="xl151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53">
    <w:name w:val="xl153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54">
    <w:name w:val="xl154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55">
    <w:name w:val="xl15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8"/>
      <w:szCs w:val="18"/>
    </w:rPr>
  </w:style>
  <w:style w:type="paragraph" w:customStyle="1" w:styleId="xl156">
    <w:name w:val="xl15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Normalny"/>
    <w:rsid w:val="00D14E36"/>
    <w:pPr>
      <w:spacing w:before="100" w:beforeAutospacing="1" w:after="100" w:afterAutospacing="1"/>
    </w:pPr>
  </w:style>
  <w:style w:type="paragraph" w:customStyle="1" w:styleId="xl159">
    <w:name w:val="xl159"/>
    <w:basedOn w:val="Normalny"/>
    <w:rsid w:val="00D14E36"/>
    <w:pPr>
      <w:spacing w:before="100" w:beforeAutospacing="1" w:after="100" w:afterAutospacing="1"/>
    </w:pPr>
  </w:style>
  <w:style w:type="paragraph" w:customStyle="1" w:styleId="xl160">
    <w:name w:val="xl160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3">
    <w:name w:val="xl163"/>
    <w:basedOn w:val="Normalny"/>
    <w:rsid w:val="00D14E3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ny"/>
    <w:rsid w:val="00D14E36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D14E36"/>
    <w:pPr>
      <w:spacing w:before="100" w:beforeAutospacing="1" w:after="100" w:afterAutospacing="1"/>
      <w:textAlignment w:val="top"/>
    </w:pPr>
    <w:rPr>
      <w:rFonts w:ascii="Arial" w:hAnsi="Arial"/>
    </w:rPr>
  </w:style>
  <w:style w:type="paragraph" w:customStyle="1" w:styleId="xl166">
    <w:name w:val="xl166"/>
    <w:basedOn w:val="Normalny"/>
    <w:rsid w:val="00D14E36"/>
    <w:pPr>
      <w:spacing w:before="100" w:beforeAutospacing="1" w:after="100" w:afterAutospacing="1"/>
    </w:pPr>
  </w:style>
  <w:style w:type="paragraph" w:customStyle="1" w:styleId="xl167">
    <w:name w:val="xl167"/>
    <w:basedOn w:val="Normalny"/>
    <w:rsid w:val="00D14E36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8">
    <w:name w:val="xl168"/>
    <w:basedOn w:val="Normalny"/>
    <w:rsid w:val="00D14E36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9">
    <w:name w:val="xl169"/>
    <w:basedOn w:val="Normalny"/>
    <w:rsid w:val="00D14E36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70">
    <w:name w:val="xl170"/>
    <w:basedOn w:val="Normalny"/>
    <w:rsid w:val="00D14E36"/>
    <w:pP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171">
    <w:name w:val="xl171"/>
    <w:basedOn w:val="Normalny"/>
    <w:rsid w:val="00D14E36"/>
    <w:pPr>
      <w:spacing w:before="100" w:beforeAutospacing="1" w:after="100" w:afterAutospacing="1"/>
    </w:pPr>
  </w:style>
  <w:style w:type="paragraph" w:customStyle="1" w:styleId="xl384">
    <w:name w:val="xl384"/>
    <w:basedOn w:val="Normalny"/>
    <w:rsid w:val="00933DE6"/>
    <w:pP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5">
    <w:name w:val="xl38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6">
    <w:name w:val="xl386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7">
    <w:name w:val="xl387"/>
    <w:basedOn w:val="Normalny"/>
    <w:rsid w:val="00933DE6"/>
    <w:pPr>
      <w:spacing w:before="100" w:beforeAutospacing="1" w:after="100" w:afterAutospacing="1"/>
    </w:pPr>
  </w:style>
  <w:style w:type="paragraph" w:customStyle="1" w:styleId="xl388">
    <w:name w:val="xl38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9">
    <w:name w:val="xl389"/>
    <w:basedOn w:val="Normalny"/>
    <w:rsid w:val="00933DE6"/>
    <w:pPr>
      <w:spacing w:before="100" w:beforeAutospacing="1" w:after="100" w:afterAutospacing="1"/>
      <w:jc w:val="center"/>
    </w:pPr>
  </w:style>
  <w:style w:type="paragraph" w:customStyle="1" w:styleId="xl390">
    <w:name w:val="xl39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2">
    <w:name w:val="xl39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93">
    <w:name w:val="xl393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4">
    <w:name w:val="xl394"/>
    <w:basedOn w:val="Normalny"/>
    <w:rsid w:val="00933DE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95">
    <w:name w:val="xl39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6">
    <w:name w:val="xl396"/>
    <w:basedOn w:val="Normalny"/>
    <w:rsid w:val="00933DE6"/>
    <w:pPr>
      <w:spacing w:before="100" w:beforeAutospacing="1" w:after="100" w:afterAutospacing="1"/>
    </w:pPr>
    <w:rPr>
      <w:b/>
      <w:bCs/>
    </w:rPr>
  </w:style>
  <w:style w:type="paragraph" w:customStyle="1" w:styleId="xl397">
    <w:name w:val="xl39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8">
    <w:name w:val="xl39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9">
    <w:name w:val="xl399"/>
    <w:basedOn w:val="Normalny"/>
    <w:rsid w:val="00933DE6"/>
    <w:pP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1">
    <w:name w:val="xl40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Normalny"/>
    <w:rsid w:val="00933DE6"/>
    <w:pP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b/>
      <w:bCs/>
    </w:rPr>
  </w:style>
  <w:style w:type="paragraph" w:customStyle="1" w:styleId="xl407">
    <w:name w:val="xl40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</w:style>
  <w:style w:type="paragraph" w:customStyle="1" w:styleId="xl408">
    <w:name w:val="xl40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9">
    <w:name w:val="xl409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0">
    <w:name w:val="xl41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1">
    <w:name w:val="xl41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2">
    <w:name w:val="xl41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3">
    <w:name w:val="xl413"/>
    <w:basedOn w:val="Normalny"/>
    <w:rsid w:val="00933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4">
    <w:name w:val="xl414"/>
    <w:basedOn w:val="Normalny"/>
    <w:rsid w:val="00933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5">
    <w:name w:val="xl415"/>
    <w:basedOn w:val="Normalny"/>
    <w:rsid w:val="00933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Normalny"/>
    <w:rsid w:val="00933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7">
    <w:name w:val="xl41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18">
    <w:name w:val="xl41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9">
    <w:name w:val="xl419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0">
    <w:name w:val="xl42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421">
    <w:name w:val="xl42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2">
    <w:name w:val="xl42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423">
    <w:name w:val="xl423"/>
    <w:basedOn w:val="Normalny"/>
    <w:rsid w:val="00933DE6"/>
    <w:pPr>
      <w:shd w:val="clear" w:color="000000" w:fill="D7E4BC"/>
      <w:spacing w:before="100" w:beforeAutospacing="1" w:after="100" w:afterAutospacing="1"/>
    </w:pPr>
  </w:style>
  <w:style w:type="paragraph" w:customStyle="1" w:styleId="xl424">
    <w:name w:val="xl424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5">
    <w:name w:val="xl42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extbody">
    <w:name w:val="Text body"/>
    <w:basedOn w:val="Normalny"/>
    <w:rsid w:val="00CD6831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xl119">
    <w:name w:val="xl119"/>
    <w:basedOn w:val="Normalny"/>
    <w:rsid w:val="006C1408"/>
    <w:pPr>
      <w:spacing w:before="100" w:beforeAutospacing="1" w:after="100" w:afterAutospacing="1"/>
    </w:pPr>
    <w:rPr>
      <w:i/>
      <w:iCs/>
    </w:rPr>
  </w:style>
  <w:style w:type="paragraph" w:customStyle="1" w:styleId="xl172">
    <w:name w:val="xl172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6">
    <w:name w:val="xl176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9">
    <w:name w:val="xl179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0">
    <w:name w:val="xl180"/>
    <w:basedOn w:val="Normalny"/>
    <w:rsid w:val="006C1408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81">
    <w:name w:val="xl181"/>
    <w:basedOn w:val="Normalny"/>
    <w:rsid w:val="006C1408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82">
    <w:name w:val="xl182"/>
    <w:basedOn w:val="Normalny"/>
    <w:rsid w:val="006C1408"/>
    <w:pPr>
      <w:spacing w:before="100" w:beforeAutospacing="1" w:after="100" w:afterAutospacing="1"/>
    </w:pPr>
    <w:rPr>
      <w:u w:val="single"/>
    </w:rPr>
  </w:style>
  <w:style w:type="paragraph" w:customStyle="1" w:styleId="xl183">
    <w:name w:val="xl183"/>
    <w:basedOn w:val="Normalny"/>
    <w:rsid w:val="006C1408"/>
    <w:pPr>
      <w:spacing w:before="100" w:beforeAutospacing="1" w:after="100" w:afterAutospacing="1"/>
      <w:jc w:val="right"/>
    </w:pPr>
    <w:rPr>
      <w:u w:val="single"/>
    </w:rPr>
  </w:style>
  <w:style w:type="paragraph" w:customStyle="1" w:styleId="xl184">
    <w:name w:val="xl184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5">
    <w:name w:val="xl185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186">
    <w:name w:val="xl186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187">
    <w:name w:val="xl187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u w:val="single"/>
    </w:rPr>
  </w:style>
  <w:style w:type="paragraph" w:customStyle="1" w:styleId="xl188">
    <w:name w:val="xl188"/>
    <w:basedOn w:val="Normalny"/>
    <w:rsid w:val="006C1408"/>
    <w:pPr>
      <w:spacing w:before="100" w:beforeAutospacing="1" w:after="100" w:afterAutospacing="1"/>
    </w:pPr>
  </w:style>
  <w:style w:type="paragraph" w:customStyle="1" w:styleId="xl189">
    <w:name w:val="xl189"/>
    <w:basedOn w:val="Normalny"/>
    <w:rsid w:val="006C1408"/>
    <w:pPr>
      <w:spacing w:before="100" w:beforeAutospacing="1" w:after="100" w:afterAutospacing="1"/>
    </w:pPr>
  </w:style>
  <w:style w:type="paragraph" w:customStyle="1" w:styleId="xl190">
    <w:name w:val="xl190"/>
    <w:basedOn w:val="Normalny"/>
    <w:rsid w:val="006C140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191">
    <w:name w:val="xl191"/>
    <w:basedOn w:val="Normalny"/>
    <w:rsid w:val="006C1408"/>
    <w:pPr>
      <w:spacing w:before="100" w:beforeAutospacing="1" w:after="100" w:afterAutospacing="1"/>
      <w:textAlignment w:val="top"/>
    </w:pPr>
  </w:style>
  <w:style w:type="paragraph" w:customStyle="1" w:styleId="xl192">
    <w:name w:val="xl192"/>
    <w:basedOn w:val="Normalny"/>
    <w:rsid w:val="006C1408"/>
    <w:pPr>
      <w:spacing w:before="100" w:beforeAutospacing="1" w:after="100" w:afterAutospacing="1"/>
      <w:jc w:val="right"/>
      <w:textAlignment w:val="top"/>
    </w:pPr>
  </w:style>
  <w:style w:type="paragraph" w:customStyle="1" w:styleId="xl193">
    <w:name w:val="xl193"/>
    <w:basedOn w:val="Normalny"/>
    <w:rsid w:val="006C1408"/>
    <w:pPr>
      <w:spacing w:before="100" w:beforeAutospacing="1" w:after="100" w:afterAutospacing="1"/>
      <w:textAlignment w:val="top"/>
    </w:pPr>
  </w:style>
  <w:style w:type="paragraph" w:customStyle="1" w:styleId="xl194">
    <w:name w:val="xl194"/>
    <w:basedOn w:val="Normalny"/>
    <w:rsid w:val="006C1408"/>
    <w:pPr>
      <w:spacing w:before="100" w:beforeAutospacing="1" w:after="100" w:afterAutospacing="1"/>
      <w:jc w:val="right"/>
    </w:pPr>
  </w:style>
  <w:style w:type="paragraph" w:customStyle="1" w:styleId="xl195">
    <w:name w:val="xl195"/>
    <w:basedOn w:val="Normalny"/>
    <w:rsid w:val="006C1408"/>
    <w:pPr>
      <w:spacing w:before="100" w:beforeAutospacing="1" w:after="100" w:afterAutospacing="1"/>
    </w:pPr>
    <w:rPr>
      <w:i/>
      <w:iCs/>
      <w:sz w:val="18"/>
      <w:szCs w:val="18"/>
      <w:u w:val="single"/>
    </w:rPr>
  </w:style>
  <w:style w:type="paragraph" w:customStyle="1" w:styleId="xl196">
    <w:name w:val="xl196"/>
    <w:basedOn w:val="Normalny"/>
    <w:rsid w:val="006C14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Normalny"/>
    <w:rsid w:val="006C14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ny"/>
    <w:rsid w:val="006C14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Normalny"/>
    <w:rsid w:val="006C14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Normalny"/>
    <w:rsid w:val="006C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1">
    <w:name w:val="xl201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ny"/>
    <w:rsid w:val="006C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3">
    <w:name w:val="xl203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table" w:styleId="Tabelasiatki3akcent3">
    <w:name w:val="Grid Table 3 Accent 3"/>
    <w:basedOn w:val="Standardowy"/>
    <w:uiPriority w:val="48"/>
    <w:rsid w:val="00DE082B"/>
    <w:rPr>
      <w:rFonts w:ascii="Tw Cen MT" w:hAnsi="Tw Cen MT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B6D99A"/>
        <w:left w:val="single" w:sz="4" w:space="0" w:color="B6D99A"/>
        <w:bottom w:val="single" w:sz="4" w:space="0" w:color="B6D99A"/>
        <w:right w:val="single" w:sz="4" w:space="0" w:color="B6D99A"/>
        <w:insideH w:val="single" w:sz="4" w:space="0" w:color="B6D99A"/>
        <w:insideV w:val="single" w:sz="4" w:space="0" w:color="B6D99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6F2DD"/>
      </w:tcPr>
    </w:tblStylePr>
    <w:tblStylePr w:type="band1Horz">
      <w:tblPr/>
      <w:tcPr>
        <w:shd w:val="clear" w:color="auto" w:fill="E6F2DD"/>
      </w:tcPr>
    </w:tblStylePr>
    <w:tblStylePr w:type="neCell">
      <w:tblPr/>
      <w:tcPr>
        <w:tcBorders>
          <w:bottom w:val="single" w:sz="4" w:space="0" w:color="B6D99A"/>
        </w:tcBorders>
      </w:tcPr>
    </w:tblStylePr>
    <w:tblStylePr w:type="nwCell">
      <w:tblPr/>
      <w:tcPr>
        <w:tcBorders>
          <w:bottom w:val="single" w:sz="4" w:space="0" w:color="B6D99A"/>
        </w:tcBorders>
      </w:tcPr>
    </w:tblStylePr>
    <w:tblStylePr w:type="seCell">
      <w:tblPr/>
      <w:tcPr>
        <w:tcBorders>
          <w:top w:val="single" w:sz="4" w:space="0" w:color="B6D99A"/>
        </w:tcBorders>
      </w:tcPr>
    </w:tblStylePr>
    <w:tblStylePr w:type="swCell">
      <w:tblPr/>
      <w:tcPr>
        <w:tcBorders>
          <w:top w:val="single" w:sz="4" w:space="0" w:color="B6D99A"/>
        </w:tcBorders>
      </w:tcPr>
    </w:tblStylePr>
  </w:style>
  <w:style w:type="character" w:styleId="Numerwiersza">
    <w:name w:val="line number"/>
    <w:rsid w:val="00FB22FD"/>
  </w:style>
  <w:style w:type="paragraph" w:customStyle="1" w:styleId="ODNONIKtreodnonika">
    <w:name w:val="ODNOŚNIK – treść odnośnika"/>
    <w:uiPriority w:val="19"/>
    <w:qFormat/>
    <w:rsid w:val="00816080"/>
    <w:pPr>
      <w:ind w:left="284" w:hanging="284"/>
      <w:jc w:val="both"/>
    </w:pPr>
    <w:rPr>
      <w:rFonts w:cs="Arial"/>
    </w:rPr>
  </w:style>
  <w:style w:type="paragraph" w:customStyle="1" w:styleId="Tre">
    <w:name w:val="Treść"/>
    <w:rsid w:val="00FE1B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Zwykytekst1">
    <w:name w:val="Zwykły tekst1"/>
    <w:autoRedefine/>
    <w:rsid w:val="00FB0272"/>
    <w:pPr>
      <w:jc w:val="both"/>
    </w:pPr>
    <w:rPr>
      <w:rFonts w:ascii="Arial" w:eastAsia="Arial Narrow" w:hAnsi="Arial" w:cs="Arial"/>
      <w:color w:val="454545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167A3"/>
  </w:style>
  <w:style w:type="paragraph" w:customStyle="1" w:styleId="DHPodstawowy">
    <w:name w:val="DH Podstawowy"/>
    <w:qFormat/>
    <w:rsid w:val="0009135A"/>
    <w:pPr>
      <w:spacing w:after="120" w:line="264" w:lineRule="auto"/>
      <w:ind w:firstLine="567"/>
      <w:jc w:val="both"/>
    </w:pPr>
    <w:rPr>
      <w:rFonts w:ascii="Calibri" w:hAnsi="Calibri" w:cs="Calibri"/>
      <w:sz w:val="24"/>
      <w:szCs w:val="24"/>
    </w:rPr>
  </w:style>
  <w:style w:type="paragraph" w:customStyle="1" w:styleId="DHTabela">
    <w:name w:val="DH Tabela"/>
    <w:basedOn w:val="DHPodstawowy"/>
    <w:qFormat/>
    <w:rsid w:val="0009135A"/>
    <w:pPr>
      <w:spacing w:after="0" w:line="240" w:lineRule="auto"/>
      <w:ind w:firstLine="0"/>
    </w:pPr>
  </w:style>
  <w:style w:type="character" w:styleId="Wyrnieniedelikatne">
    <w:name w:val="Subtle Emphasis"/>
    <w:uiPriority w:val="19"/>
    <w:qFormat/>
    <w:rsid w:val="009C6C2F"/>
    <w:rPr>
      <w:i/>
      <w:iCs/>
      <w:color w:val="595959"/>
    </w:rPr>
  </w:style>
  <w:style w:type="table" w:customStyle="1" w:styleId="Tabelasiatki2akcent31">
    <w:name w:val="Tabela siatki 2 — akcent 31"/>
    <w:basedOn w:val="Standardowy"/>
    <w:uiPriority w:val="47"/>
    <w:rsid w:val="009C6C2F"/>
    <w:rPr>
      <w:rFonts w:ascii="Calibri" w:hAnsi="Calibri"/>
      <w:sz w:val="21"/>
      <w:szCs w:val="21"/>
      <w:lang w:eastAsia="en-US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Teksttreci3Exact">
    <w:name w:val="Tekst treści (3) Exact"/>
    <w:link w:val="Teksttreci3"/>
    <w:rsid w:val="00411145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Nagwek10">
    <w:name w:val="Nagłówek #1_"/>
    <w:link w:val="Nagwek11"/>
    <w:rsid w:val="00411145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link w:val="Teksttreci20"/>
    <w:rsid w:val="00411145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Nagwek1Bezpogrubienia">
    <w:name w:val="Nagłówek #1 + Bez pogrubienia"/>
    <w:rsid w:val="004111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41114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411145"/>
    <w:pPr>
      <w:widowControl w:val="0"/>
      <w:shd w:val="clear" w:color="auto" w:fill="FFFFFF"/>
      <w:spacing w:line="198" w:lineRule="exact"/>
    </w:pPr>
    <w:rPr>
      <w:rFonts w:ascii="Consolas" w:eastAsia="Consolas" w:hAnsi="Consolas"/>
      <w:sz w:val="17"/>
      <w:szCs w:val="17"/>
      <w:lang w:val="x-none" w:eastAsia="x-none"/>
    </w:rPr>
  </w:style>
  <w:style w:type="paragraph" w:customStyle="1" w:styleId="Nagwek11">
    <w:name w:val="Nagłówek #1"/>
    <w:basedOn w:val="Normalny"/>
    <w:link w:val="Nagwek10"/>
    <w:rsid w:val="00411145"/>
    <w:pPr>
      <w:widowControl w:val="0"/>
      <w:shd w:val="clear" w:color="auto" w:fill="FFFFFF"/>
      <w:spacing w:after="260" w:line="259" w:lineRule="exact"/>
      <w:ind w:hanging="360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411145"/>
    <w:pPr>
      <w:widowControl w:val="0"/>
      <w:shd w:val="clear" w:color="auto" w:fill="FFFFFF"/>
      <w:spacing w:line="259" w:lineRule="exact"/>
      <w:ind w:hanging="380"/>
    </w:pPr>
    <w:rPr>
      <w:rFonts w:ascii="Arial" w:eastAsia="Arial" w:hAnsi="Arial"/>
      <w:sz w:val="22"/>
      <w:szCs w:val="22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411145"/>
    <w:pPr>
      <w:widowControl w:val="0"/>
      <w:shd w:val="clear" w:color="auto" w:fill="FFFFFF"/>
      <w:spacing w:before="240" w:line="234" w:lineRule="exact"/>
    </w:pPr>
    <w:rPr>
      <w:rFonts w:ascii="Arial" w:eastAsia="Arial" w:hAnsi="Arial"/>
      <w:i/>
      <w:iCs/>
      <w:sz w:val="21"/>
      <w:szCs w:val="21"/>
      <w:lang w:val="x-none" w:eastAsia="x-none"/>
    </w:rPr>
  </w:style>
  <w:style w:type="paragraph" w:styleId="Zwykytekst">
    <w:name w:val="Plain Text"/>
    <w:basedOn w:val="Normalny"/>
    <w:link w:val="ZwykytekstZnak"/>
    <w:uiPriority w:val="99"/>
    <w:unhideWhenUsed/>
    <w:rsid w:val="006723BD"/>
    <w:rPr>
      <w:rFonts w:ascii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6723BD"/>
    <w:rPr>
      <w:rFonts w:ascii="Calibri" w:hAnsi="Calibri"/>
      <w:sz w:val="22"/>
      <w:szCs w:val="21"/>
      <w:lang w:eastAsia="en-US"/>
    </w:rPr>
  </w:style>
  <w:style w:type="character" w:styleId="Nierozpoznanawzmianka">
    <w:name w:val="Unresolved Mention"/>
    <w:uiPriority w:val="99"/>
    <w:semiHidden/>
    <w:unhideWhenUsed/>
    <w:rsid w:val="00EC0732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rsid w:val="002A6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-wstpniesformatowanyZnak">
    <w:name w:val="HTML - wstępnie sformatowany Znak"/>
    <w:link w:val="HTML-wstpniesformatowany"/>
    <w:rsid w:val="002A65CB"/>
    <w:rPr>
      <w:rFonts w:ascii="Courier New" w:hAnsi="Courier New"/>
      <w:lang w:val="x-none"/>
    </w:rPr>
  </w:style>
  <w:style w:type="numbering" w:customStyle="1" w:styleId="WWNum1">
    <w:name w:val="WWNum1"/>
    <w:basedOn w:val="Bezlisty"/>
    <w:rsid w:val="00170795"/>
    <w:pPr>
      <w:numPr>
        <w:numId w:val="11"/>
      </w:numPr>
    </w:pPr>
  </w:style>
  <w:style w:type="paragraph" w:customStyle="1" w:styleId="Akapitzlist2">
    <w:name w:val="Akapit z listą2"/>
    <w:basedOn w:val="Normalny"/>
    <w:rsid w:val="004C34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Zaimportowanystyl6">
    <w:name w:val="Zaimportowany styl 6"/>
    <w:rsid w:val="00B96C0D"/>
    <w:pPr>
      <w:numPr>
        <w:numId w:val="14"/>
      </w:numPr>
    </w:pPr>
  </w:style>
  <w:style w:type="numbering" w:customStyle="1" w:styleId="Zaimportowanystyl7">
    <w:name w:val="Zaimportowany styl 7"/>
    <w:rsid w:val="00B96C0D"/>
    <w:pPr>
      <w:numPr>
        <w:numId w:val="15"/>
      </w:numPr>
    </w:pPr>
  </w:style>
  <w:style w:type="paragraph" w:customStyle="1" w:styleId="Normal10">
    <w:name w:val="Normal10"/>
    <w:qFormat/>
    <w:rsid w:val="00583DE9"/>
    <w:rPr>
      <w:sz w:val="24"/>
      <w:szCs w:val="24"/>
    </w:rPr>
  </w:style>
  <w:style w:type="paragraph" w:customStyle="1" w:styleId="Normal00">
    <w:name w:val="Normal00"/>
    <w:qFormat/>
    <w:rsid w:val="00583DE9"/>
    <w:rPr>
      <w:sz w:val="24"/>
      <w:szCs w:val="24"/>
    </w:rPr>
  </w:style>
  <w:style w:type="character" w:customStyle="1" w:styleId="markedcontent">
    <w:name w:val="markedcontent"/>
    <w:basedOn w:val="Domylnaczcionkaakapitu"/>
    <w:rsid w:val="00482423"/>
  </w:style>
  <w:style w:type="paragraph" w:customStyle="1" w:styleId="xmsonormal">
    <w:name w:val="x_msonormal"/>
    <w:basedOn w:val="Normalny"/>
    <w:uiPriority w:val="1"/>
    <w:rsid w:val="00CD6182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ny"/>
    <w:rsid w:val="00CD6182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7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8B43E4"/>
  </w:style>
  <w:style w:type="character" w:customStyle="1" w:styleId="czeinternetowe">
    <w:name w:val="Łącze internetowe"/>
    <w:uiPriority w:val="99"/>
    <w:rsid w:val="00E351E7"/>
    <w:rPr>
      <w:color w:val="0000FF"/>
      <w:u w:val="single"/>
    </w:rPr>
  </w:style>
  <w:style w:type="paragraph" w:customStyle="1" w:styleId="Akapitzlist3">
    <w:name w:val="Akapit z listą3"/>
    <w:basedOn w:val="Normalny"/>
    <w:rsid w:val="000C2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Punktor">
    <w:name w:val="Punktor"/>
    <w:rsid w:val="000C2239"/>
    <w:pPr>
      <w:numPr>
        <w:numId w:val="41"/>
      </w:numPr>
    </w:pPr>
  </w:style>
  <w:style w:type="paragraph" w:customStyle="1" w:styleId="msonormal0">
    <w:name w:val="msonormal"/>
    <w:basedOn w:val="Normalny"/>
    <w:rsid w:val="00F36704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ny"/>
    <w:rsid w:val="00F3670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rsid w:val="00F3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styleId="Listapunktowana">
    <w:name w:val="List Bullet"/>
    <w:basedOn w:val="Normalny"/>
    <w:rsid w:val="005F0936"/>
    <w:pPr>
      <w:numPr>
        <w:numId w:val="43"/>
      </w:numPr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854608"/>
    <w:rPr>
      <w:rFonts w:ascii="Tahoma" w:hAnsi="Tahoma"/>
    </w:rPr>
  </w:style>
  <w:style w:type="numbering" w:customStyle="1" w:styleId="Zaimportowanystyl71">
    <w:name w:val="Zaimportowany styl 71"/>
    <w:rsid w:val="00F565EF"/>
    <w:pPr>
      <w:numPr>
        <w:numId w:val="57"/>
      </w:numPr>
    </w:pPr>
  </w:style>
  <w:style w:type="numbering" w:customStyle="1" w:styleId="Zaimportowanystyl72">
    <w:name w:val="Zaimportowany styl 72"/>
    <w:rsid w:val="00BA4439"/>
    <w:pPr>
      <w:numPr>
        <w:numId w:val="2"/>
      </w:numPr>
    </w:pPr>
  </w:style>
  <w:style w:type="paragraph" w:customStyle="1" w:styleId="Akapitzlist4">
    <w:name w:val="Akapit z listą4"/>
    <w:basedOn w:val="Normalny"/>
    <w:rsid w:val="00FC39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5">
    <w:name w:val="Akapit z listą5"/>
    <w:basedOn w:val="Normalny"/>
    <w:rsid w:val="00045F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74C9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E8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0D1D-F0D9-4FBE-BF4B-9FB289D3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Links>
    <vt:vector size="48" baseType="variant">
      <vt:variant>
        <vt:i4>73</vt:i4>
      </vt:variant>
      <vt:variant>
        <vt:i4>21</vt:i4>
      </vt:variant>
      <vt:variant>
        <vt:i4>0</vt:i4>
      </vt:variant>
      <vt:variant>
        <vt:i4>5</vt:i4>
      </vt:variant>
      <vt:variant>
        <vt:lpwstr>http://m.in/</vt:lpwstr>
      </vt:variant>
      <vt:variant>
        <vt:lpwstr/>
      </vt:variant>
      <vt:variant>
        <vt:i4>7733308</vt:i4>
      </vt:variant>
      <vt:variant>
        <vt:i4>18</vt:i4>
      </vt:variant>
      <vt:variant>
        <vt:i4>0</vt:i4>
      </vt:variant>
      <vt:variant>
        <vt:i4>5</vt:i4>
      </vt:variant>
      <vt:variant>
        <vt:lpwstr>http://www.radosczeglowania.pl/</vt:lpwstr>
      </vt:variant>
      <vt:variant>
        <vt:lpwstr/>
      </vt:variant>
      <vt:variant>
        <vt:i4>1441883</vt:i4>
      </vt:variant>
      <vt:variant>
        <vt:i4>15</vt:i4>
      </vt:variant>
      <vt:variant>
        <vt:i4>0</vt:i4>
      </vt:variant>
      <vt:variant>
        <vt:i4>5</vt:i4>
      </vt:variant>
      <vt:variant>
        <vt:lpwstr>http://www.polsailing.pl/</vt:lpwstr>
      </vt:variant>
      <vt:variant>
        <vt:lpwstr/>
      </vt:variant>
      <vt:variant>
        <vt:i4>3997798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https://www.facebook.com/ORC.Polska</vt:lpwstr>
      </vt:variant>
      <vt:variant>
        <vt:lpwstr/>
      </vt:variant>
      <vt:variant>
        <vt:i4>5963858</vt:i4>
      </vt:variant>
      <vt:variant>
        <vt:i4>9</vt:i4>
      </vt:variant>
      <vt:variant>
        <vt:i4>0</vt:i4>
      </vt:variant>
      <vt:variant>
        <vt:i4>5</vt:i4>
      </vt:variant>
      <vt:variant>
        <vt:lpwstr>http://pya.org.pl/polski-zwiazek-zeglarski/page/wolontariat-pzz/</vt:lpwstr>
      </vt:variant>
      <vt:variant>
        <vt:lpwstr/>
      </vt:variant>
      <vt:variant>
        <vt:i4>4980811</vt:i4>
      </vt:variant>
      <vt:variant>
        <vt:i4>6</vt:i4>
      </vt:variant>
      <vt:variant>
        <vt:i4>0</vt:i4>
      </vt:variant>
      <vt:variant>
        <vt:i4>5</vt:i4>
      </vt:variant>
      <vt:variant>
        <vt:lpwstr>http://pya.org.pl/polski-zwiazek-zeglarski/page/ksiazeczka-zeglarska-pzz/</vt:lpwstr>
      </vt:variant>
      <vt:variant>
        <vt:lpwstr/>
      </vt:variant>
      <vt:variant>
        <vt:i4>2621454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https://pl.wikipedia.org/wiki/Stocznia_Gda%C5%84ska</vt:lpwstr>
      </vt:variant>
      <vt:variant>
        <vt:lpwstr/>
      </vt:variant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https://pl.wikipedia.org/wiki/Barkentyna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Hernik</dc:creator>
  <cp:keywords/>
  <cp:lastModifiedBy>Dorota Hernik</cp:lastModifiedBy>
  <cp:revision>3</cp:revision>
  <cp:lastPrinted>2026-04-03T09:48:00Z</cp:lastPrinted>
  <dcterms:created xsi:type="dcterms:W3CDTF">2026-04-08T19:56:00Z</dcterms:created>
  <dcterms:modified xsi:type="dcterms:W3CDTF">2026-04-08T20:19:00Z</dcterms:modified>
</cp:coreProperties>
</file>